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E3F9" w14:textId="39F27CDF" w:rsidR="00004EF0" w:rsidRPr="004B7E0E" w:rsidRDefault="000619BD" w:rsidP="004B7E0E">
      <w:pPr>
        <w:spacing w:before="240"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92419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971FFA" wp14:editId="4C1D5915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819275" cy="527685"/>
            <wp:effectExtent l="0" t="0" r="9525" b="5715"/>
            <wp:wrapSquare wrapText="bothSides"/>
            <wp:docPr id="128041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E0E">
        <w:rPr>
          <w:rFonts w:asciiTheme="majorHAnsi" w:hAnsiTheme="majorHAnsi" w:cstheme="majorHAnsi"/>
          <w:b/>
          <w:bCs/>
          <w:color w:val="000000"/>
          <w:sz w:val="22"/>
          <w:szCs w:val="22"/>
        </w:rPr>
        <w:t>Transition Teacher</w:t>
      </w:r>
      <w:r w:rsidR="004B7E0E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FE332B" w:rsidRPr="00492419">
        <w:rPr>
          <w:rFonts w:asciiTheme="majorHAnsi" w:hAnsiTheme="majorHAnsi" w:cstheme="majorHAnsi"/>
          <w:color w:val="000000"/>
          <w:sz w:val="22"/>
          <w:szCs w:val="22"/>
        </w:rPr>
        <w:t xml:space="preserve">Pay Scale: </w:t>
      </w:r>
      <w:r w:rsidR="004B7E0E">
        <w:rPr>
          <w:rFonts w:asciiTheme="majorHAnsi" w:hAnsiTheme="majorHAnsi" w:cstheme="majorHAnsi"/>
          <w:color w:val="000000"/>
          <w:sz w:val="22"/>
          <w:szCs w:val="22"/>
        </w:rPr>
        <w:t>Main Scale/Upper</w:t>
      </w:r>
      <w:r w:rsidR="00C542BF">
        <w:rPr>
          <w:rFonts w:asciiTheme="majorHAnsi" w:hAnsiTheme="majorHAnsi" w:cstheme="majorHAnsi"/>
          <w:color w:val="000000"/>
          <w:sz w:val="22"/>
          <w:szCs w:val="22"/>
        </w:rPr>
        <w:t xml:space="preserve"> Pay</w:t>
      </w:r>
      <w:r w:rsidR="004B7E0E">
        <w:rPr>
          <w:rFonts w:asciiTheme="majorHAnsi" w:hAnsiTheme="majorHAnsi" w:cstheme="majorHAnsi"/>
          <w:color w:val="000000"/>
          <w:sz w:val="22"/>
          <w:szCs w:val="22"/>
        </w:rPr>
        <w:t xml:space="preserve"> Scale</w:t>
      </w:r>
    </w:p>
    <w:p w14:paraId="770525A6" w14:textId="71A3E2F5" w:rsidR="00496E3A" w:rsidRDefault="00FE332B" w:rsidP="00B54D17">
      <w:pPr>
        <w:spacing w:before="319" w:after="319"/>
        <w:jc w:val="both"/>
        <w:outlineLvl w:val="3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924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Key Responsibilities and Duties</w:t>
      </w:r>
    </w:p>
    <w:p w14:paraId="6AD7AC26" w14:textId="77777777" w:rsidR="00E462A5" w:rsidRPr="00E462A5" w:rsidRDefault="00E462A5" w:rsidP="00E462A5">
      <w:pPr>
        <w:pStyle w:val="ListParagraph"/>
        <w:numPr>
          <w:ilvl w:val="0"/>
          <w:numId w:val="49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The post holder will work with students predominantly in year 7 who are struggling to make expected progress and present as vulnerable in a large, mainstream school. </w:t>
      </w:r>
    </w:p>
    <w:p w14:paraId="6EF42B15" w14:textId="77777777" w:rsidR="00E462A5" w:rsidRPr="00E462A5" w:rsidRDefault="00E462A5" w:rsidP="00E462A5">
      <w:pPr>
        <w:pStyle w:val="ListParagraph"/>
        <w:numPr>
          <w:ilvl w:val="0"/>
          <w:numId w:val="49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The post holder is to deliver a curriculum that will ensure students are ready to take a full and active part in life in mainstream classrooms within St Anne’s R C Voluntary Academy. </w:t>
      </w:r>
    </w:p>
    <w:p w14:paraId="2825B972" w14:textId="77777777" w:rsidR="00E462A5" w:rsidRPr="00E462A5" w:rsidRDefault="00E462A5" w:rsidP="00E462A5">
      <w:pPr>
        <w:pStyle w:val="ListParagraph"/>
        <w:numPr>
          <w:ilvl w:val="0"/>
          <w:numId w:val="49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>The post holder is required to exercise their professional skills and judgement to carry out, in a collaborative manner, the professional duties set out below under the reasonable direction of the Headteacher, carry out the professional duties of a school teacher as set out in the current School Teachers’ Pay and Conditions Document (STPCD) to implement and deliver an appropriately broad, balanced, relevant differentiated curriculum for students.</w:t>
      </w:r>
    </w:p>
    <w:p w14:paraId="4A4804C8" w14:textId="2A684F6C" w:rsidR="00E462A5" w:rsidRPr="00E462A5" w:rsidRDefault="00E462A5" w:rsidP="00E462A5">
      <w:pPr>
        <w:pStyle w:val="ListParagraph"/>
        <w:numPr>
          <w:ilvl w:val="0"/>
          <w:numId w:val="49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>The post holder will support a designated curriculum area as appropriate to monitor and support the overall progress and development of students as a teacher to facilitate and encourage</w:t>
      </w:r>
      <w:r w:rsidR="0061072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E462A5">
        <w:rPr>
          <w:rFonts w:asciiTheme="majorHAnsi" w:hAnsiTheme="majorHAnsi" w:cstheme="majorHAnsi"/>
          <w:sz w:val="22"/>
          <w:szCs w:val="22"/>
        </w:rPr>
        <w:t>learning</w:t>
      </w:r>
      <w:proofErr w:type="gramEnd"/>
      <w:r w:rsidRPr="00E462A5">
        <w:rPr>
          <w:rFonts w:asciiTheme="majorHAnsi" w:hAnsiTheme="majorHAnsi" w:cstheme="majorHAnsi"/>
          <w:sz w:val="22"/>
          <w:szCs w:val="22"/>
        </w:rPr>
        <w:t xml:space="preserve"> experience which provides students with the opportunity to achieve their individual potential </w:t>
      </w:r>
    </w:p>
    <w:p w14:paraId="47EC599A" w14:textId="77777777" w:rsidR="00E462A5" w:rsidRPr="00E462A5" w:rsidRDefault="00E462A5" w:rsidP="00E462A5">
      <w:pPr>
        <w:pStyle w:val="ListParagraph"/>
        <w:numPr>
          <w:ilvl w:val="0"/>
          <w:numId w:val="49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The post holder will contribute to raising standards of student attainment to share and support the school’s responsibility to provide and monitor opportunities for personal and academic growth </w:t>
      </w:r>
    </w:p>
    <w:p w14:paraId="2A4823B6" w14:textId="43BB8EC8" w:rsidR="00E462A5" w:rsidRDefault="00E462A5" w:rsidP="0061072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 </w:t>
      </w:r>
      <w:r w:rsidRPr="00610726">
        <w:rPr>
          <w:rFonts w:asciiTheme="majorHAnsi" w:hAnsiTheme="majorHAnsi" w:cstheme="majorHAnsi"/>
          <w:b/>
          <w:bCs/>
          <w:sz w:val="22"/>
          <w:szCs w:val="22"/>
        </w:rPr>
        <w:t xml:space="preserve">Teaching </w:t>
      </w:r>
    </w:p>
    <w:p w14:paraId="7B317C1E" w14:textId="77777777" w:rsidR="00610726" w:rsidRPr="00610726" w:rsidRDefault="00610726" w:rsidP="00E462A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C8EB7CA" w14:textId="1BBB4143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ive a small group of students the platform to have a very successful secondary school experience, where previously additional needs including social communication difficulties may have been a barrier  </w:t>
      </w:r>
    </w:p>
    <w:p w14:paraId="7A2D7C79" w14:textId="4C8CDC0C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ssess student baseline levels and </w:t>
      </w:r>
      <w:r w:rsidRPr="00E462A5">
        <w:rPr>
          <w:rFonts w:asciiTheme="majorHAnsi" w:hAnsiTheme="majorHAnsi" w:cstheme="majorHAnsi"/>
          <w:sz w:val="22"/>
          <w:szCs w:val="22"/>
        </w:rPr>
        <w:t>implement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 specific strategies for these students to allow them the best possible opportunity to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maximise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their progress throughout secondary school. </w:t>
      </w:r>
    </w:p>
    <w:p w14:paraId="16BBDB25" w14:textId="77777777" w:rsidR="00610726" w:rsidRDefault="00610726" w:rsidP="00610726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lan high quality lessons and deliver consistently good and outstanding teaching and learning opportunities </w:t>
      </w:r>
    </w:p>
    <w:p w14:paraId="18D3821D" w14:textId="111611F7" w:rsidR="00E462A5" w:rsidRPr="00610726" w:rsidRDefault="00610726" w:rsidP="00610726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 w:rsidRPr="00610726">
        <w:rPr>
          <w:rFonts w:asciiTheme="majorHAnsi" w:hAnsiTheme="majorHAnsi" w:cstheme="majorHAnsi"/>
          <w:sz w:val="22"/>
          <w:szCs w:val="22"/>
        </w:rPr>
        <w:t>S</w:t>
      </w:r>
      <w:r w:rsidR="00E462A5" w:rsidRPr="00610726">
        <w:rPr>
          <w:rFonts w:asciiTheme="majorHAnsi" w:hAnsiTheme="majorHAnsi" w:cstheme="majorHAnsi"/>
          <w:sz w:val="22"/>
          <w:szCs w:val="22"/>
        </w:rPr>
        <w:t xml:space="preserve">ecure outstanding outcomes for all students because of consistently good and increasingly outstanding teaching  </w:t>
      </w:r>
    </w:p>
    <w:p w14:paraId="05334617" w14:textId="3D958664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stablish a culture that promotes excellence, equality and high expectations for all students  </w:t>
      </w:r>
    </w:p>
    <w:p w14:paraId="1B1492A3" w14:textId="648521D5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rovide an environment within St Anne’s RC Voluntary Academy which is vibrant and provides a supportive culture to give students the very best chance of making rapid progress  </w:t>
      </w:r>
    </w:p>
    <w:p w14:paraId="7F4A261E" w14:textId="52326B6C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nsure that their own lessons consistently model best practice, using a variety of delivery methods which will stimulate learning appropriate to student needs and demands of the syllabus </w:t>
      </w:r>
    </w:p>
    <w:p w14:paraId="5AA541DC" w14:textId="17AE026B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ndertake an appropriate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programme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of teaching,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focussing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primarily upon the needs of the individual students and how best to make maximum progress   </w:t>
      </w:r>
    </w:p>
    <w:p w14:paraId="10DC8398" w14:textId="3F2BCCCF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D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evelop appropriate syllabuses, resources, schemes of work, marking policies and teaching strategies to support transition into a full curriculum </w:t>
      </w:r>
    </w:p>
    <w:p w14:paraId="76B11C8E" w14:textId="4061BD46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P</w:t>
      </w:r>
      <w:r w:rsidR="00E462A5" w:rsidRPr="00E462A5">
        <w:rPr>
          <w:rFonts w:asciiTheme="majorHAnsi" w:hAnsiTheme="majorHAnsi" w:cstheme="majorHAnsi"/>
          <w:sz w:val="22"/>
          <w:szCs w:val="22"/>
        </w:rPr>
        <w:t>rovide,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or contribute </w:t>
      </w:r>
      <w:proofErr w:type="gramStart"/>
      <w:r w:rsidR="00E462A5" w:rsidRPr="00E462A5">
        <w:rPr>
          <w:rFonts w:asciiTheme="majorHAnsi" w:hAnsiTheme="majorHAnsi" w:cstheme="majorHAnsi"/>
          <w:sz w:val="22"/>
          <w:szCs w:val="22"/>
        </w:rPr>
        <w:t>to,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oral and written assessments, reports and references relating to individual students and groups of students </w:t>
      </w:r>
    </w:p>
    <w:p w14:paraId="03A17896" w14:textId="4AC83869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nsure that ICT, Literacy, Numeracy and school subject specialism(s) are reflected in the teaching/learning experience of students </w:t>
      </w:r>
    </w:p>
    <w:p w14:paraId="649BD5DA" w14:textId="0403D9C8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U</w:t>
      </w:r>
      <w:r w:rsidR="00E462A5" w:rsidRPr="00E462A5">
        <w:rPr>
          <w:rFonts w:asciiTheme="majorHAnsi" w:hAnsiTheme="majorHAnsi" w:cstheme="majorHAnsi"/>
          <w:sz w:val="22"/>
          <w:szCs w:val="22"/>
        </w:rPr>
        <w:t>ndertake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a designated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programme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of teaching </w:t>
      </w:r>
    </w:p>
    <w:p w14:paraId="4967F159" w14:textId="2F250FF8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repare and update materials </w:t>
      </w:r>
    </w:p>
    <w:p w14:paraId="33A2C56A" w14:textId="44F11337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aintain discipline in accordance with the school’s procedures, and </w:t>
      </w:r>
      <w:proofErr w:type="gramStart"/>
      <w:r w:rsidR="00E462A5" w:rsidRPr="00E462A5">
        <w:rPr>
          <w:rFonts w:asciiTheme="majorHAnsi" w:hAnsiTheme="majorHAnsi" w:cstheme="majorHAnsi"/>
          <w:sz w:val="22"/>
          <w:szCs w:val="22"/>
        </w:rPr>
        <w:t>to encourage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good practice </w:t>
      </w:r>
      <w:proofErr w:type="gramStart"/>
      <w:r w:rsidR="00E462A5" w:rsidRPr="00E462A5">
        <w:rPr>
          <w:rFonts w:asciiTheme="majorHAnsi" w:hAnsiTheme="majorHAnsi" w:cstheme="majorHAnsi"/>
          <w:sz w:val="22"/>
          <w:szCs w:val="22"/>
        </w:rPr>
        <w:t>with regard to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punctuality,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behaviour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, standards of work and homework </w:t>
      </w:r>
    </w:p>
    <w:p w14:paraId="067C446F" w14:textId="3107B169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ndertake assessment of students as requested by external examination bodies, subject area and St Anne’s R C Voluntary Academy procedures </w:t>
      </w:r>
    </w:p>
    <w:p w14:paraId="685A1064" w14:textId="14558CEA" w:rsidR="00E462A5" w:rsidRPr="00E462A5" w:rsidRDefault="00610726" w:rsidP="00E462A5">
      <w:pPr>
        <w:pStyle w:val="ListParagraph"/>
        <w:numPr>
          <w:ilvl w:val="0"/>
          <w:numId w:val="56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ark, grade and give written/verbal and diagnostic feedback as required </w:t>
      </w:r>
    </w:p>
    <w:p w14:paraId="76E9FE35" w14:textId="6C65B1BA" w:rsidR="00E462A5" w:rsidRDefault="00E462A5" w:rsidP="0061072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 </w:t>
      </w:r>
      <w:r w:rsidRPr="00610726">
        <w:rPr>
          <w:rFonts w:asciiTheme="majorHAnsi" w:hAnsiTheme="majorHAnsi" w:cstheme="majorHAnsi"/>
          <w:b/>
          <w:bCs/>
          <w:sz w:val="22"/>
          <w:szCs w:val="22"/>
        </w:rPr>
        <w:t xml:space="preserve">Planning </w:t>
      </w:r>
    </w:p>
    <w:p w14:paraId="46B40FEC" w14:textId="77777777" w:rsidR="00610726" w:rsidRPr="00610726" w:rsidRDefault="00610726" w:rsidP="0061072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9CA2673" w14:textId="6EEB6FEB" w:rsidR="00E462A5" w:rsidRPr="00E462A5" w:rsidRDefault="00610726" w:rsidP="00E462A5">
      <w:pPr>
        <w:pStyle w:val="ListParagraph"/>
        <w:numPr>
          <w:ilvl w:val="0"/>
          <w:numId w:val="55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ssist in the development of appropriate syllabuses, resources, schemes of work, marking policies and teaching strategies in the Department </w:t>
      </w:r>
    </w:p>
    <w:p w14:paraId="2B31D289" w14:textId="6A775358" w:rsidR="00E462A5" w:rsidRPr="00E462A5" w:rsidRDefault="00610726" w:rsidP="00E462A5">
      <w:pPr>
        <w:pStyle w:val="ListParagraph"/>
        <w:numPr>
          <w:ilvl w:val="0"/>
          <w:numId w:val="55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ontribute to the Department’s development plan and its implementation </w:t>
      </w:r>
    </w:p>
    <w:p w14:paraId="1D83FBE1" w14:textId="77777777" w:rsidR="000468B5" w:rsidRDefault="00610726" w:rsidP="000468B5">
      <w:pPr>
        <w:pStyle w:val="ListParagraph"/>
        <w:numPr>
          <w:ilvl w:val="0"/>
          <w:numId w:val="55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lan and prepare courses and lessons </w:t>
      </w:r>
    </w:p>
    <w:p w14:paraId="47379ADB" w14:textId="43F63CCB" w:rsidR="00E462A5" w:rsidRPr="000468B5" w:rsidRDefault="000468B5" w:rsidP="000468B5">
      <w:pPr>
        <w:pStyle w:val="ListParagraph"/>
        <w:numPr>
          <w:ilvl w:val="0"/>
          <w:numId w:val="55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E462A5" w:rsidRPr="000468B5">
        <w:rPr>
          <w:rFonts w:asciiTheme="majorHAnsi" w:hAnsiTheme="majorHAnsi" w:cstheme="majorHAnsi"/>
          <w:sz w:val="22"/>
          <w:szCs w:val="22"/>
        </w:rPr>
        <w:t xml:space="preserve">se learning to develop new and effective approaches to teaching and learning across the SEN area and whole school  </w:t>
      </w:r>
    </w:p>
    <w:p w14:paraId="1EA5BCF2" w14:textId="77777777" w:rsidR="000468B5" w:rsidRDefault="00E462A5" w:rsidP="000468B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 </w:t>
      </w:r>
      <w:r w:rsidRPr="000468B5">
        <w:rPr>
          <w:rFonts w:asciiTheme="majorHAnsi" w:hAnsiTheme="majorHAnsi" w:cstheme="majorHAnsi"/>
          <w:b/>
          <w:bCs/>
          <w:sz w:val="22"/>
          <w:szCs w:val="22"/>
        </w:rPr>
        <w:t>Staffing</w:t>
      </w:r>
    </w:p>
    <w:p w14:paraId="2223E490" w14:textId="683399F2" w:rsidR="00E462A5" w:rsidRPr="000468B5" w:rsidRDefault="00E462A5" w:rsidP="000468B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468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6041F9C" w14:textId="6289B8F4" w:rsidR="00E462A5" w:rsidRPr="00E462A5" w:rsidRDefault="000468B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ake part in the school’s staff development </w:t>
      </w:r>
      <w:proofErr w:type="spellStart"/>
      <w:r w:rsidR="00E462A5" w:rsidRPr="00E462A5">
        <w:rPr>
          <w:rFonts w:asciiTheme="majorHAnsi" w:hAnsiTheme="majorHAnsi" w:cstheme="majorHAnsi"/>
          <w:sz w:val="22"/>
          <w:szCs w:val="22"/>
        </w:rPr>
        <w:t>programme</w:t>
      </w:r>
      <w:proofErr w:type="spell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by participating in arrangements for further training and professional development </w:t>
      </w:r>
    </w:p>
    <w:p w14:paraId="773D7F75" w14:textId="242617FC" w:rsidR="00E462A5" w:rsidRPr="00E462A5" w:rsidRDefault="000468B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S</w:t>
      </w:r>
      <w:r w:rsidR="00E462A5" w:rsidRPr="00E462A5">
        <w:rPr>
          <w:rFonts w:asciiTheme="majorHAnsi" w:hAnsiTheme="majorHAnsi" w:cstheme="majorHAnsi"/>
          <w:sz w:val="22"/>
          <w:szCs w:val="22"/>
        </w:rPr>
        <w:t>eek</w:t>
      </w:r>
      <w:proofErr w:type="gramEnd"/>
      <w:r w:rsidR="00E462A5" w:rsidRPr="00E462A5">
        <w:rPr>
          <w:rFonts w:asciiTheme="majorHAnsi" w:hAnsiTheme="majorHAnsi" w:cstheme="majorHAnsi"/>
          <w:sz w:val="22"/>
          <w:szCs w:val="22"/>
        </w:rPr>
        <w:t xml:space="preserve"> out exceptional practice from other institutions so that we continually develop our practice  </w:t>
      </w:r>
    </w:p>
    <w:p w14:paraId="0D4F98E7" w14:textId="454A97FF" w:rsidR="00E462A5" w:rsidRPr="00E462A5" w:rsidRDefault="00DD0B1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ork collaboratively with colleagues  </w:t>
      </w:r>
    </w:p>
    <w:p w14:paraId="41A990E3" w14:textId="47FA395D" w:rsidR="00E462A5" w:rsidRPr="00E462A5" w:rsidRDefault="00DD0B1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ontinue personal development in the relevant areas including subject knowledge and teaching methods </w:t>
      </w:r>
    </w:p>
    <w:p w14:paraId="21282C6F" w14:textId="29D3708B" w:rsidR="00E462A5" w:rsidRPr="00E462A5" w:rsidRDefault="00DD0B1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ngage actively in the Appraisal process </w:t>
      </w:r>
    </w:p>
    <w:p w14:paraId="1D3D5B3E" w14:textId="48939B76" w:rsidR="00E462A5" w:rsidRPr="00E462A5" w:rsidRDefault="00DD0B15" w:rsidP="00E462A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nsure the effective/efficient deployment of classroom support </w:t>
      </w:r>
    </w:p>
    <w:p w14:paraId="5FF93E0E" w14:textId="57ECFDE8" w:rsidR="00E462A5" w:rsidRPr="00DD0B15" w:rsidRDefault="00DD0B15" w:rsidP="00DD0B15">
      <w:pPr>
        <w:pStyle w:val="ListParagraph"/>
        <w:numPr>
          <w:ilvl w:val="0"/>
          <w:numId w:val="54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ork as member of a designated team and </w:t>
      </w:r>
      <w:r w:rsidR="0018212C" w:rsidRPr="00E462A5">
        <w:rPr>
          <w:rFonts w:asciiTheme="majorHAnsi" w:hAnsiTheme="majorHAnsi" w:cstheme="majorHAnsi"/>
          <w:sz w:val="22"/>
          <w:szCs w:val="22"/>
        </w:rPr>
        <w:t>contribute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 positively to effective working relations within the school </w:t>
      </w:r>
      <w:r w:rsidR="00E462A5" w:rsidRPr="00DD0B1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7CE7626" w14:textId="1827FED7" w:rsidR="00E462A5" w:rsidRDefault="00E462A5" w:rsidP="00E462A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D0B15">
        <w:rPr>
          <w:rFonts w:asciiTheme="majorHAnsi" w:hAnsiTheme="majorHAnsi" w:cstheme="majorHAnsi"/>
          <w:b/>
          <w:bCs/>
          <w:sz w:val="22"/>
          <w:szCs w:val="22"/>
        </w:rPr>
        <w:t xml:space="preserve">Quality Assurance </w:t>
      </w:r>
    </w:p>
    <w:p w14:paraId="4F2AC72F" w14:textId="77777777" w:rsidR="00DD0B15" w:rsidRPr="00DD0B15" w:rsidRDefault="00DD0B15" w:rsidP="00E462A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697928E" w14:textId="34ECF0F4" w:rsidR="00E462A5" w:rsidRPr="00E462A5" w:rsidRDefault="00DD0B15" w:rsidP="00E462A5">
      <w:pPr>
        <w:pStyle w:val="ListParagraph"/>
        <w:numPr>
          <w:ilvl w:val="0"/>
          <w:numId w:val="53"/>
        </w:numPr>
        <w:spacing w:after="160" w:line="27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E462A5" w:rsidRPr="00E462A5">
        <w:rPr>
          <w:rFonts w:asciiTheme="majorHAnsi" w:hAnsiTheme="majorHAnsi" w:cstheme="majorHAnsi"/>
          <w:sz w:val="22"/>
          <w:szCs w:val="22"/>
        </w:rPr>
        <w:t xml:space="preserve">ontribute to the process of monitoring and evaluation of the curriculum area/department in line with agreed school procedures, including evaluation against quality standards and performance criteria.  To seek/implement modification and improvement where required </w:t>
      </w:r>
    </w:p>
    <w:p w14:paraId="3FDE2A14" w14:textId="77777777" w:rsidR="00E462A5" w:rsidRPr="00E462A5" w:rsidRDefault="00E462A5" w:rsidP="00E462A5">
      <w:pPr>
        <w:rPr>
          <w:rFonts w:asciiTheme="majorHAnsi" w:hAnsiTheme="majorHAnsi" w:cstheme="majorHAnsi"/>
          <w:sz w:val="22"/>
          <w:szCs w:val="22"/>
        </w:rPr>
      </w:pPr>
      <w:r w:rsidRPr="00E462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AF637BC" w14:textId="193F59C8" w:rsidR="00E462A5" w:rsidRPr="00E462A5" w:rsidRDefault="00E462A5" w:rsidP="00E462A5">
      <w:pPr>
        <w:rPr>
          <w:rFonts w:asciiTheme="majorHAnsi" w:hAnsiTheme="majorHAnsi" w:cstheme="majorHAnsi"/>
          <w:sz w:val="22"/>
          <w:szCs w:val="22"/>
        </w:rPr>
      </w:pPr>
    </w:p>
    <w:p w14:paraId="4D06CA73" w14:textId="77777777" w:rsidR="0018212C" w:rsidRDefault="0018212C" w:rsidP="0018212C">
      <w:pPr>
        <w:spacing w:after="160"/>
        <w:rPr>
          <w:rFonts w:asciiTheme="majorHAnsi" w:hAnsiTheme="majorHAnsi" w:cstheme="majorHAnsi"/>
          <w:sz w:val="22"/>
          <w:szCs w:val="22"/>
        </w:rPr>
      </w:pPr>
    </w:p>
    <w:p w14:paraId="61853D96" w14:textId="77777777" w:rsidR="0018212C" w:rsidRDefault="0018212C" w:rsidP="0018212C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Other responsibilities</w:t>
      </w:r>
    </w:p>
    <w:p w14:paraId="4892EEDC" w14:textId="7C40EB06" w:rsidR="00B54D17" w:rsidRPr="0018212C" w:rsidRDefault="00B54D17" w:rsidP="0018212C">
      <w:pPr>
        <w:pStyle w:val="ListParagraph"/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18212C">
        <w:rPr>
          <w:rFonts w:asciiTheme="majorHAnsi" w:hAnsiTheme="majorHAnsi" w:cstheme="majorHAnsi"/>
          <w:sz w:val="22"/>
          <w:szCs w:val="22"/>
        </w:rPr>
        <w:t xml:space="preserve">Be aware of and comply with policies relating to </w:t>
      </w:r>
      <w:r w:rsidR="007F5BF2" w:rsidRPr="0018212C">
        <w:rPr>
          <w:rFonts w:asciiTheme="majorHAnsi" w:hAnsiTheme="majorHAnsi" w:cstheme="majorHAnsi"/>
          <w:sz w:val="22"/>
          <w:szCs w:val="22"/>
        </w:rPr>
        <w:t>safeguarding</w:t>
      </w:r>
      <w:r w:rsidRPr="0018212C">
        <w:rPr>
          <w:rFonts w:asciiTheme="majorHAnsi" w:hAnsiTheme="majorHAnsi" w:cstheme="majorHAnsi"/>
          <w:sz w:val="22"/>
          <w:szCs w:val="22"/>
        </w:rPr>
        <w:t>, health and safety, confidentiality and data protection, reporting all concerns to a nominated person</w:t>
      </w:r>
      <w:r w:rsidR="007F5BF2" w:rsidRPr="0018212C">
        <w:rPr>
          <w:rFonts w:asciiTheme="majorHAnsi" w:hAnsiTheme="majorHAnsi" w:cstheme="majorHAnsi"/>
          <w:sz w:val="22"/>
          <w:szCs w:val="22"/>
        </w:rPr>
        <w:t>.</w:t>
      </w:r>
    </w:p>
    <w:p w14:paraId="7AB70C49" w14:textId="1E95A113" w:rsidR="00B54D17" w:rsidRPr="00BA522E" w:rsidRDefault="00B54D17" w:rsidP="007F5BF2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BA522E">
        <w:rPr>
          <w:rFonts w:asciiTheme="majorHAnsi" w:hAnsiTheme="majorHAnsi" w:cstheme="majorHAnsi"/>
          <w:sz w:val="22"/>
          <w:szCs w:val="22"/>
        </w:rPr>
        <w:t>Contribute to the wider life of the Academy and uphold its mission</w:t>
      </w:r>
      <w:r w:rsidR="007F5BF2" w:rsidRPr="00492419">
        <w:rPr>
          <w:rFonts w:asciiTheme="majorHAnsi" w:hAnsiTheme="majorHAnsi" w:cstheme="majorHAnsi"/>
          <w:sz w:val="22"/>
          <w:szCs w:val="22"/>
        </w:rPr>
        <w:t xml:space="preserve"> </w:t>
      </w:r>
      <w:r w:rsidRPr="00BA522E">
        <w:rPr>
          <w:rFonts w:asciiTheme="majorHAnsi" w:hAnsiTheme="majorHAnsi" w:cstheme="majorHAnsi"/>
          <w:sz w:val="22"/>
          <w:szCs w:val="22"/>
        </w:rPr>
        <w:t>statement</w:t>
      </w:r>
    </w:p>
    <w:p w14:paraId="7D7D0027" w14:textId="77545E15" w:rsidR="00B54D17" w:rsidRPr="00BA522E" w:rsidRDefault="00B54D17" w:rsidP="007F5BF2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BA522E">
        <w:rPr>
          <w:rFonts w:asciiTheme="majorHAnsi" w:hAnsiTheme="majorHAnsi" w:cstheme="majorHAnsi"/>
          <w:sz w:val="22"/>
          <w:szCs w:val="22"/>
        </w:rPr>
        <w:t>Attend and participate in meetings as required</w:t>
      </w:r>
    </w:p>
    <w:p w14:paraId="0C42909C" w14:textId="066E047C" w:rsidR="00B54D17" w:rsidRPr="00BA522E" w:rsidRDefault="00B54D17" w:rsidP="007F5BF2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BA522E">
        <w:rPr>
          <w:rFonts w:asciiTheme="majorHAnsi" w:hAnsiTheme="majorHAnsi" w:cstheme="majorHAnsi"/>
          <w:sz w:val="22"/>
          <w:szCs w:val="22"/>
        </w:rPr>
        <w:t>Undertake personal development and improve own practice through training, observation, evaluation and discussion with colleagues, using this to support others</w:t>
      </w:r>
      <w:r w:rsidR="007F5BF2" w:rsidRPr="00492419">
        <w:rPr>
          <w:rFonts w:asciiTheme="majorHAnsi" w:hAnsiTheme="majorHAnsi" w:cstheme="majorHAnsi"/>
          <w:sz w:val="22"/>
          <w:szCs w:val="22"/>
        </w:rPr>
        <w:t>.</w:t>
      </w:r>
    </w:p>
    <w:p w14:paraId="36D944B5" w14:textId="77777777" w:rsidR="00B54D17" w:rsidRPr="00BA522E" w:rsidRDefault="00B54D17" w:rsidP="007F5BF2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BA522E">
        <w:rPr>
          <w:rFonts w:asciiTheme="majorHAnsi" w:hAnsiTheme="majorHAnsi" w:cstheme="majorHAnsi"/>
          <w:sz w:val="22"/>
          <w:szCs w:val="22"/>
        </w:rPr>
        <w:t>Adhere to the dress code and present themselves in a professional manner</w:t>
      </w:r>
    </w:p>
    <w:p w14:paraId="1C77A5BD" w14:textId="45F24862" w:rsidR="00B54D17" w:rsidRPr="00492419" w:rsidRDefault="00B54D17" w:rsidP="007F5BF2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BA522E">
        <w:rPr>
          <w:rFonts w:asciiTheme="majorHAnsi" w:hAnsiTheme="majorHAnsi" w:cstheme="majorHAnsi"/>
          <w:sz w:val="22"/>
          <w:szCs w:val="22"/>
        </w:rPr>
        <w:t xml:space="preserve">Undertake any other duties and responsibilities as required that are covered by the general scope of the post and any other reasonable duties at the request of the </w:t>
      </w:r>
      <w:r w:rsidR="007F5BF2" w:rsidRPr="00492419">
        <w:rPr>
          <w:rFonts w:asciiTheme="majorHAnsi" w:hAnsiTheme="majorHAnsi" w:cstheme="majorHAnsi"/>
          <w:sz w:val="22"/>
          <w:szCs w:val="22"/>
        </w:rPr>
        <w:t>Headteacher.</w:t>
      </w:r>
      <w:r w:rsidRPr="00BA522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3FA7F79" w14:textId="77777777" w:rsidR="007F5BF2" w:rsidRPr="00492419" w:rsidRDefault="007F5BF2" w:rsidP="007F5BF2">
      <w:pPr>
        <w:spacing w:after="160"/>
        <w:rPr>
          <w:rFonts w:asciiTheme="majorHAnsi" w:hAnsiTheme="majorHAnsi" w:cstheme="majorHAnsi"/>
          <w:sz w:val="22"/>
          <w:szCs w:val="22"/>
        </w:rPr>
      </w:pPr>
    </w:p>
    <w:p w14:paraId="5734C4F4" w14:textId="1B8C0866" w:rsidR="007F5BF2" w:rsidRDefault="007F5BF2" w:rsidP="007F5BF2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492419">
        <w:rPr>
          <w:rFonts w:asciiTheme="majorHAnsi" w:hAnsiTheme="majorHAnsi" w:cstheme="majorHAnsi"/>
          <w:b/>
          <w:bCs/>
          <w:sz w:val="22"/>
          <w:szCs w:val="22"/>
        </w:rPr>
        <w:t>Person Specification</w:t>
      </w:r>
    </w:p>
    <w:p w14:paraId="0A5A9D76" w14:textId="6D610BAF" w:rsidR="002B4EDF" w:rsidRPr="002B4EDF" w:rsidRDefault="002B4EDF" w:rsidP="002B4EDF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2B4EDF">
        <w:rPr>
          <w:rFonts w:asciiTheme="majorHAnsi" w:hAnsiTheme="majorHAnsi" w:cstheme="majorHAnsi"/>
          <w:b/>
          <w:bCs/>
          <w:sz w:val="22"/>
          <w:szCs w:val="22"/>
        </w:rPr>
        <w:t>Qualifications and Training</w:t>
      </w:r>
    </w:p>
    <w:p w14:paraId="5157796E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Essential</w:t>
      </w:r>
    </w:p>
    <w:p w14:paraId="23DA4854" w14:textId="14890535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Qualified Teacher Status (QTS) or equivalent recognised teaching qualification.</w:t>
      </w:r>
    </w:p>
    <w:p w14:paraId="0815906A" w14:textId="08B0314B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Degree or equivalent qualification relevant to teaching.</w:t>
      </w:r>
    </w:p>
    <w:p w14:paraId="3E51FA70" w14:textId="77E6DDE4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Evidence of continued professional development.</w:t>
      </w:r>
    </w:p>
    <w:p w14:paraId="6A0182E9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Desirable</w:t>
      </w:r>
    </w:p>
    <w:p w14:paraId="570817E2" w14:textId="726CBAC2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Additional qualifications or training in Special Educational Needs and Disabilities (SEND).</w:t>
      </w:r>
    </w:p>
    <w:p w14:paraId="6C8920E0" w14:textId="16422D35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Training in autism, social communication needs, or inclusive teaching practices.</w:t>
      </w:r>
    </w:p>
    <w:p w14:paraId="63BF212B" w14:textId="78AA31E1" w:rsidR="002B4EDF" w:rsidRPr="002B4EDF" w:rsidRDefault="002B4EDF" w:rsidP="002B4EDF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2B4EDF">
        <w:rPr>
          <w:rFonts w:asciiTheme="majorHAnsi" w:hAnsiTheme="majorHAnsi" w:cstheme="majorHAnsi"/>
          <w:b/>
          <w:bCs/>
          <w:sz w:val="22"/>
          <w:szCs w:val="22"/>
        </w:rPr>
        <w:t>Experience</w:t>
      </w:r>
    </w:p>
    <w:p w14:paraId="366848C3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Essential</w:t>
      </w:r>
    </w:p>
    <w:p w14:paraId="59BC2805" w14:textId="5A7A81D1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of teaching students in primary or secondary education.</w:t>
      </w:r>
    </w:p>
    <w:p w14:paraId="22583716" w14:textId="46039658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of planning and delivering differentiated lessons to meet diverse learning needs.</w:t>
      </w:r>
    </w:p>
    <w:p w14:paraId="2D4616B8" w14:textId="5B492D91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supporting students who may struggle to make expected academic progress.</w:t>
      </w:r>
    </w:p>
    <w:p w14:paraId="74E24E82" w14:textId="5F0ACA7A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using assessment and student data to inform teaching and learning.</w:t>
      </w:r>
    </w:p>
    <w:p w14:paraId="28EABDE0" w14:textId="624DBBF3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of working collaboratively with colleagues and support staff.</w:t>
      </w:r>
    </w:p>
    <w:p w14:paraId="5082FC89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Desirable</w:t>
      </w:r>
    </w:p>
    <w:p w14:paraId="4C1EFC85" w14:textId="68083F50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teaching students with SEND, including social communication difficulties.</w:t>
      </w:r>
    </w:p>
    <w:p w14:paraId="5BCA519B" w14:textId="6A73F363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lastRenderedPageBreak/>
        <w:t>Experience supporting transition from primary to secondary school.</w:t>
      </w:r>
    </w:p>
    <w:p w14:paraId="7BA99899" w14:textId="10AD0015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working with small intervention groups.</w:t>
      </w:r>
    </w:p>
    <w:p w14:paraId="34501800" w14:textId="1D50564A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Experience developing schemes of work or curriculum resources.</w:t>
      </w:r>
    </w:p>
    <w:p w14:paraId="7FB5798F" w14:textId="729ED12E" w:rsidR="002B4EDF" w:rsidRPr="002B4EDF" w:rsidRDefault="002B4EDF" w:rsidP="002B4EDF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2B4EDF">
        <w:rPr>
          <w:rFonts w:asciiTheme="majorHAnsi" w:hAnsiTheme="majorHAnsi" w:cstheme="majorHAnsi"/>
          <w:b/>
          <w:bCs/>
          <w:sz w:val="22"/>
          <w:szCs w:val="22"/>
        </w:rPr>
        <w:t>Knowledge and Understanding</w:t>
      </w:r>
    </w:p>
    <w:p w14:paraId="700560AD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Essential</w:t>
      </w:r>
    </w:p>
    <w:p w14:paraId="195AC543" w14:textId="10ABAD81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Strong understanding of inclusive teaching strategies and differentiated learning approaches.</w:t>
      </w:r>
    </w:p>
    <w:p w14:paraId="4A4E4AEB" w14:textId="1EBB806D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Knowledge of strategies to support students with additional needs or barriers to learning.</w:t>
      </w:r>
    </w:p>
    <w:p w14:paraId="389D0053" w14:textId="5701DD86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 xml:space="preserve">Understanding of effective </w:t>
      </w:r>
      <w:proofErr w:type="spellStart"/>
      <w:r w:rsidRPr="002B4EDF">
        <w:rPr>
          <w:rFonts w:asciiTheme="majorHAnsi" w:hAnsiTheme="majorHAnsi" w:cstheme="majorHAnsi"/>
          <w:sz w:val="22"/>
          <w:szCs w:val="22"/>
        </w:rPr>
        <w:t>behaviour</w:t>
      </w:r>
      <w:proofErr w:type="spellEnd"/>
      <w:r w:rsidRPr="002B4EDF">
        <w:rPr>
          <w:rFonts w:asciiTheme="majorHAnsi" w:hAnsiTheme="majorHAnsi" w:cstheme="majorHAnsi"/>
          <w:sz w:val="22"/>
          <w:szCs w:val="22"/>
        </w:rPr>
        <w:t xml:space="preserve"> management strategies.</w:t>
      </w:r>
    </w:p>
    <w:p w14:paraId="7A2239A7" w14:textId="6F6EFF70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proofErr w:type="gramStart"/>
      <w:r w:rsidRPr="002B4EDF">
        <w:rPr>
          <w:rFonts w:asciiTheme="majorHAnsi" w:hAnsiTheme="majorHAnsi" w:cstheme="majorHAnsi"/>
          <w:sz w:val="22"/>
          <w:szCs w:val="22"/>
        </w:rPr>
        <w:t>Understanding of</w:t>
      </w:r>
      <w:proofErr w:type="gramEnd"/>
      <w:r w:rsidRPr="002B4EDF">
        <w:rPr>
          <w:rFonts w:asciiTheme="majorHAnsi" w:hAnsiTheme="majorHAnsi" w:cstheme="majorHAnsi"/>
          <w:sz w:val="22"/>
          <w:szCs w:val="22"/>
        </w:rPr>
        <w:t xml:space="preserve"> assessment for learning and progress monitoring.</w:t>
      </w:r>
    </w:p>
    <w:p w14:paraId="0E0AC324" w14:textId="12BAD456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Knowledge of the secondary curriculum and strategies to help students access it successfully.</w:t>
      </w:r>
    </w:p>
    <w:p w14:paraId="4DECFF23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Desirable</w:t>
      </w:r>
    </w:p>
    <w:p w14:paraId="1804D15C" w14:textId="0FCF6C4D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Knowledge of SEND Code of Practice.</w:t>
      </w:r>
    </w:p>
    <w:p w14:paraId="0BE082A1" w14:textId="2F74C137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proofErr w:type="gramStart"/>
      <w:r w:rsidRPr="002B4EDF">
        <w:rPr>
          <w:rFonts w:asciiTheme="majorHAnsi" w:hAnsiTheme="majorHAnsi" w:cstheme="majorHAnsi"/>
          <w:sz w:val="22"/>
          <w:szCs w:val="22"/>
        </w:rPr>
        <w:t>Understanding of</w:t>
      </w:r>
      <w:proofErr w:type="gramEnd"/>
      <w:r w:rsidRPr="002B4EDF">
        <w:rPr>
          <w:rFonts w:asciiTheme="majorHAnsi" w:hAnsiTheme="majorHAnsi" w:cstheme="majorHAnsi"/>
          <w:sz w:val="22"/>
          <w:szCs w:val="22"/>
        </w:rPr>
        <w:t xml:space="preserve"> strategies to support social communication needs and emotional wellbeing.</w:t>
      </w:r>
    </w:p>
    <w:p w14:paraId="3F00038D" w14:textId="3586F06B" w:rsidR="002B4EDF" w:rsidRPr="002B4EDF" w:rsidRDefault="002B4EDF" w:rsidP="002B4EDF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2B4EDF">
        <w:rPr>
          <w:rFonts w:asciiTheme="majorHAnsi" w:hAnsiTheme="majorHAnsi" w:cstheme="majorHAnsi"/>
          <w:b/>
          <w:bCs/>
          <w:sz w:val="22"/>
          <w:szCs w:val="22"/>
        </w:rPr>
        <w:t>Skills and Abilities</w:t>
      </w:r>
    </w:p>
    <w:p w14:paraId="7E950060" w14:textId="21E40FE2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Essential</w:t>
      </w:r>
    </w:p>
    <w:p w14:paraId="353C6002" w14:textId="128AA63B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Ability to plan and deliver engaging, high-quality lessons.</w:t>
      </w:r>
    </w:p>
    <w:p w14:paraId="683BED63" w14:textId="6BF17CE8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Ability to build positive relationships with students, particularly vulnerable learners.</w:t>
      </w:r>
    </w:p>
    <w:p w14:paraId="5E0EE5CD" w14:textId="1D1D14CD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Strong classroom management skills.</w:t>
      </w:r>
    </w:p>
    <w:p w14:paraId="7C92C675" w14:textId="2BF8E8DF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Ability to monitor student progress and implement strategies for improvement.</w:t>
      </w:r>
    </w:p>
    <w:p w14:paraId="25D4604E" w14:textId="3A741CBF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Ability to adapt teaching approaches to meet individual needs.</w:t>
      </w:r>
    </w:p>
    <w:p w14:paraId="5F7F5618" w14:textId="2428E5C7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Effective communication skills with parents, staff, and external professionals.</w:t>
      </w:r>
    </w:p>
    <w:p w14:paraId="3316B4AE" w14:textId="3BC09BA2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Ability to work collaboratively within a multidisciplinary team.</w:t>
      </w:r>
    </w:p>
    <w:p w14:paraId="091E4883" w14:textId="3A6EBD99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 xml:space="preserve">Strong </w:t>
      </w:r>
      <w:proofErr w:type="spellStart"/>
      <w:r w:rsidRPr="002B4EDF">
        <w:rPr>
          <w:rFonts w:asciiTheme="majorHAnsi" w:hAnsiTheme="majorHAnsi" w:cstheme="majorHAnsi"/>
          <w:sz w:val="22"/>
          <w:szCs w:val="22"/>
        </w:rPr>
        <w:t>organisational</w:t>
      </w:r>
      <w:proofErr w:type="spellEnd"/>
      <w:r w:rsidRPr="002B4EDF">
        <w:rPr>
          <w:rFonts w:asciiTheme="majorHAnsi" w:hAnsiTheme="majorHAnsi" w:cstheme="majorHAnsi"/>
          <w:sz w:val="22"/>
          <w:szCs w:val="22"/>
        </w:rPr>
        <w:t xml:space="preserve"> and record-keeping skills.</w:t>
      </w:r>
    </w:p>
    <w:p w14:paraId="69D08023" w14:textId="23159012" w:rsidR="002B4EDF" w:rsidRPr="002B4EDF" w:rsidRDefault="002B4EDF" w:rsidP="002B4EDF">
      <w:p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2B4EDF">
        <w:rPr>
          <w:rFonts w:asciiTheme="majorHAnsi" w:hAnsiTheme="majorHAnsi" w:cstheme="majorHAnsi"/>
          <w:b/>
          <w:bCs/>
          <w:sz w:val="22"/>
          <w:szCs w:val="22"/>
        </w:rPr>
        <w:t>Personal Qualities</w:t>
      </w:r>
    </w:p>
    <w:p w14:paraId="7ED0A18B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Essential</w:t>
      </w:r>
    </w:p>
    <w:p w14:paraId="24D241BE" w14:textId="1FEDAA4B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Commitment to supporting vulnerable learners and promoting inclusion.</w:t>
      </w:r>
    </w:p>
    <w:p w14:paraId="3130CD66" w14:textId="5E5517DA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High expectations of student achievement and behaviour.</w:t>
      </w:r>
    </w:p>
    <w:p w14:paraId="38447E73" w14:textId="4AC5EC6C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Reflective practitioner with a commitment to professional development.</w:t>
      </w:r>
    </w:p>
    <w:p w14:paraId="36B3C4B0" w14:textId="2A7D9F18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Flexible and adaptable approach to teaching.</w:t>
      </w:r>
    </w:p>
    <w:p w14:paraId="298D75A5" w14:textId="1BAAF088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lastRenderedPageBreak/>
        <w:t>Ability to motivate and inspire students.</w:t>
      </w:r>
    </w:p>
    <w:p w14:paraId="32E70F63" w14:textId="5CB97674" w:rsidR="002B4EDF" w:rsidRPr="002B4EDF" w:rsidRDefault="002B4EDF" w:rsidP="002B4EDF">
      <w:pPr>
        <w:numPr>
          <w:ilvl w:val="0"/>
          <w:numId w:val="42"/>
        </w:num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Commitment to the ethos and values of the school.</w:t>
      </w:r>
    </w:p>
    <w:p w14:paraId="654617A3" w14:textId="43342036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Safeguarding</w:t>
      </w:r>
    </w:p>
    <w:p w14:paraId="4D05BDC7" w14:textId="77777777" w:rsidR="002B4EDF" w:rsidRPr="002B4EDF" w:rsidRDefault="002B4EDF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2B4EDF">
        <w:rPr>
          <w:rFonts w:asciiTheme="majorHAnsi" w:hAnsiTheme="majorHAnsi" w:cstheme="majorHAnsi"/>
          <w:sz w:val="22"/>
          <w:szCs w:val="22"/>
        </w:rPr>
        <w:t>The successful candidate will demonstrate a commitment to safeguarding and promoting the welfare of children and young people and will be required to undergo appropriate safeguarding checks.</w:t>
      </w:r>
    </w:p>
    <w:p w14:paraId="123A49C8" w14:textId="77777777" w:rsidR="007F5BF2" w:rsidRPr="002B4EDF" w:rsidRDefault="007F5BF2" w:rsidP="002B4EDF">
      <w:pPr>
        <w:spacing w:after="160"/>
        <w:rPr>
          <w:rFonts w:asciiTheme="majorHAnsi" w:hAnsiTheme="majorHAnsi" w:cstheme="majorHAnsi"/>
          <w:sz w:val="22"/>
          <w:szCs w:val="22"/>
        </w:rPr>
      </w:pPr>
    </w:p>
    <w:sectPr w:rsidR="007F5BF2" w:rsidRPr="002B4ED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6635" w14:textId="77777777" w:rsidR="00D03EF9" w:rsidRDefault="00D03EF9">
      <w:r>
        <w:separator/>
      </w:r>
    </w:p>
  </w:endnote>
  <w:endnote w:type="continuationSeparator" w:id="0">
    <w:p w14:paraId="25E47751" w14:textId="77777777" w:rsidR="00D03EF9" w:rsidRDefault="00D0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8100" w14:textId="77777777" w:rsidR="00D03EF9" w:rsidRDefault="00D03EF9">
      <w:r>
        <w:separator/>
      </w:r>
    </w:p>
  </w:footnote>
  <w:footnote w:type="continuationSeparator" w:id="0">
    <w:p w14:paraId="735B9062" w14:textId="77777777" w:rsidR="00D03EF9" w:rsidRDefault="00D0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B4E" w14:textId="5335C44D" w:rsidR="00A41D13" w:rsidRDefault="00A41D13"/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117D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A0002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BAD1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DBD9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4E03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B028E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714E0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65BB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A8455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2FF2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2FB8E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AD5A1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2F646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5E98D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75E18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80140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2CBD9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3485C01"/>
    <w:multiLevelType w:val="hybridMultilevel"/>
    <w:tmpl w:val="0254BA54"/>
    <w:lvl w:ilvl="0" w:tplc="DFDE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4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66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8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4D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A6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43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85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E0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A529BD"/>
    <w:multiLevelType w:val="hybridMultilevel"/>
    <w:tmpl w:val="FE966632"/>
    <w:lvl w:ilvl="0" w:tplc="F89E5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ED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CD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8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89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26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8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F53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9E389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BDA68C4"/>
    <w:multiLevelType w:val="hybridMultilevel"/>
    <w:tmpl w:val="0F1AB668"/>
    <w:lvl w:ilvl="0" w:tplc="91512120">
      <w:start w:val="1"/>
      <w:numFmt w:val="decimal"/>
      <w:lvlText w:val="%1."/>
      <w:lvlJc w:val="left"/>
      <w:pPr>
        <w:ind w:left="720" w:hanging="360"/>
      </w:pPr>
    </w:lvl>
    <w:lvl w:ilvl="1" w:tplc="91512120" w:tentative="1">
      <w:start w:val="1"/>
      <w:numFmt w:val="lowerLetter"/>
      <w:lvlText w:val="%2."/>
      <w:lvlJc w:val="left"/>
      <w:pPr>
        <w:ind w:left="1440" w:hanging="360"/>
      </w:pPr>
    </w:lvl>
    <w:lvl w:ilvl="2" w:tplc="91512120" w:tentative="1">
      <w:start w:val="1"/>
      <w:numFmt w:val="lowerRoman"/>
      <w:lvlText w:val="%3."/>
      <w:lvlJc w:val="right"/>
      <w:pPr>
        <w:ind w:left="2160" w:hanging="180"/>
      </w:pPr>
    </w:lvl>
    <w:lvl w:ilvl="3" w:tplc="91512120" w:tentative="1">
      <w:start w:val="1"/>
      <w:numFmt w:val="decimal"/>
      <w:lvlText w:val="%4."/>
      <w:lvlJc w:val="left"/>
      <w:pPr>
        <w:ind w:left="2880" w:hanging="360"/>
      </w:pPr>
    </w:lvl>
    <w:lvl w:ilvl="4" w:tplc="91512120" w:tentative="1">
      <w:start w:val="1"/>
      <w:numFmt w:val="lowerLetter"/>
      <w:lvlText w:val="%5."/>
      <w:lvlJc w:val="left"/>
      <w:pPr>
        <w:ind w:left="3600" w:hanging="360"/>
      </w:pPr>
    </w:lvl>
    <w:lvl w:ilvl="5" w:tplc="91512120" w:tentative="1">
      <w:start w:val="1"/>
      <w:numFmt w:val="lowerRoman"/>
      <w:lvlText w:val="%6."/>
      <w:lvlJc w:val="right"/>
      <w:pPr>
        <w:ind w:left="4320" w:hanging="180"/>
      </w:pPr>
    </w:lvl>
    <w:lvl w:ilvl="6" w:tplc="91512120" w:tentative="1">
      <w:start w:val="1"/>
      <w:numFmt w:val="decimal"/>
      <w:lvlText w:val="%7."/>
      <w:lvlJc w:val="left"/>
      <w:pPr>
        <w:ind w:left="5040" w:hanging="360"/>
      </w:pPr>
    </w:lvl>
    <w:lvl w:ilvl="7" w:tplc="91512120" w:tentative="1">
      <w:start w:val="1"/>
      <w:numFmt w:val="lowerLetter"/>
      <w:lvlText w:val="%8."/>
      <w:lvlJc w:val="left"/>
      <w:pPr>
        <w:ind w:left="5760" w:hanging="360"/>
      </w:pPr>
    </w:lvl>
    <w:lvl w:ilvl="8" w:tplc="91512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C04B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F0B99BC"/>
    <w:multiLevelType w:val="hybridMultilevel"/>
    <w:tmpl w:val="D47AF400"/>
    <w:lvl w:ilvl="0" w:tplc="6DA83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C8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9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D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A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8A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6F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0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65228E0"/>
    <w:multiLevelType w:val="hybridMultilevel"/>
    <w:tmpl w:val="DAD0DCC8"/>
    <w:lvl w:ilvl="0" w:tplc="89C61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C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4B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8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B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AB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6D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4C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67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2A2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9443E09"/>
    <w:multiLevelType w:val="hybridMultilevel"/>
    <w:tmpl w:val="540A9662"/>
    <w:lvl w:ilvl="0" w:tplc="29701419">
      <w:start w:val="1"/>
      <w:numFmt w:val="decimal"/>
      <w:lvlText w:val="%1."/>
      <w:lvlJc w:val="left"/>
      <w:pPr>
        <w:ind w:left="720" w:hanging="360"/>
      </w:pPr>
    </w:lvl>
    <w:lvl w:ilvl="1" w:tplc="29701419" w:tentative="1">
      <w:start w:val="1"/>
      <w:numFmt w:val="lowerLetter"/>
      <w:lvlText w:val="%2."/>
      <w:lvlJc w:val="left"/>
      <w:pPr>
        <w:ind w:left="1440" w:hanging="360"/>
      </w:pPr>
    </w:lvl>
    <w:lvl w:ilvl="2" w:tplc="29701419" w:tentative="1">
      <w:start w:val="1"/>
      <w:numFmt w:val="lowerRoman"/>
      <w:lvlText w:val="%3."/>
      <w:lvlJc w:val="right"/>
      <w:pPr>
        <w:ind w:left="2160" w:hanging="180"/>
      </w:pPr>
    </w:lvl>
    <w:lvl w:ilvl="3" w:tplc="29701419" w:tentative="1">
      <w:start w:val="1"/>
      <w:numFmt w:val="decimal"/>
      <w:lvlText w:val="%4."/>
      <w:lvlJc w:val="left"/>
      <w:pPr>
        <w:ind w:left="2880" w:hanging="360"/>
      </w:pPr>
    </w:lvl>
    <w:lvl w:ilvl="4" w:tplc="29701419" w:tentative="1">
      <w:start w:val="1"/>
      <w:numFmt w:val="lowerLetter"/>
      <w:lvlText w:val="%5."/>
      <w:lvlJc w:val="left"/>
      <w:pPr>
        <w:ind w:left="3600" w:hanging="360"/>
      </w:pPr>
    </w:lvl>
    <w:lvl w:ilvl="5" w:tplc="29701419" w:tentative="1">
      <w:start w:val="1"/>
      <w:numFmt w:val="lowerRoman"/>
      <w:lvlText w:val="%6."/>
      <w:lvlJc w:val="right"/>
      <w:pPr>
        <w:ind w:left="4320" w:hanging="180"/>
      </w:pPr>
    </w:lvl>
    <w:lvl w:ilvl="6" w:tplc="29701419" w:tentative="1">
      <w:start w:val="1"/>
      <w:numFmt w:val="decimal"/>
      <w:lvlText w:val="%7."/>
      <w:lvlJc w:val="left"/>
      <w:pPr>
        <w:ind w:left="5040" w:hanging="360"/>
      </w:pPr>
    </w:lvl>
    <w:lvl w:ilvl="7" w:tplc="29701419" w:tentative="1">
      <w:start w:val="1"/>
      <w:numFmt w:val="lowerLetter"/>
      <w:lvlText w:val="%8."/>
      <w:lvlJc w:val="left"/>
      <w:pPr>
        <w:ind w:left="5760" w:hanging="360"/>
      </w:pPr>
    </w:lvl>
    <w:lvl w:ilvl="8" w:tplc="29701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C5B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2C171EC1"/>
    <w:multiLevelType w:val="hybridMultilevel"/>
    <w:tmpl w:val="30FA67A8"/>
    <w:lvl w:ilvl="0" w:tplc="69995951">
      <w:start w:val="1"/>
      <w:numFmt w:val="decimal"/>
      <w:lvlText w:val="%1."/>
      <w:lvlJc w:val="left"/>
      <w:pPr>
        <w:ind w:left="720" w:hanging="360"/>
      </w:pPr>
    </w:lvl>
    <w:lvl w:ilvl="1" w:tplc="69995951" w:tentative="1">
      <w:start w:val="1"/>
      <w:numFmt w:val="lowerLetter"/>
      <w:lvlText w:val="%2."/>
      <w:lvlJc w:val="left"/>
      <w:pPr>
        <w:ind w:left="1440" w:hanging="360"/>
      </w:pPr>
    </w:lvl>
    <w:lvl w:ilvl="2" w:tplc="69995951" w:tentative="1">
      <w:start w:val="1"/>
      <w:numFmt w:val="lowerRoman"/>
      <w:lvlText w:val="%3."/>
      <w:lvlJc w:val="right"/>
      <w:pPr>
        <w:ind w:left="2160" w:hanging="180"/>
      </w:pPr>
    </w:lvl>
    <w:lvl w:ilvl="3" w:tplc="69995951" w:tentative="1">
      <w:start w:val="1"/>
      <w:numFmt w:val="decimal"/>
      <w:lvlText w:val="%4."/>
      <w:lvlJc w:val="left"/>
      <w:pPr>
        <w:ind w:left="2880" w:hanging="360"/>
      </w:pPr>
    </w:lvl>
    <w:lvl w:ilvl="4" w:tplc="69995951" w:tentative="1">
      <w:start w:val="1"/>
      <w:numFmt w:val="lowerLetter"/>
      <w:lvlText w:val="%5."/>
      <w:lvlJc w:val="left"/>
      <w:pPr>
        <w:ind w:left="3600" w:hanging="360"/>
      </w:pPr>
    </w:lvl>
    <w:lvl w:ilvl="5" w:tplc="69995951" w:tentative="1">
      <w:start w:val="1"/>
      <w:numFmt w:val="lowerRoman"/>
      <w:lvlText w:val="%6."/>
      <w:lvlJc w:val="right"/>
      <w:pPr>
        <w:ind w:left="4320" w:hanging="180"/>
      </w:pPr>
    </w:lvl>
    <w:lvl w:ilvl="6" w:tplc="69995951" w:tentative="1">
      <w:start w:val="1"/>
      <w:numFmt w:val="decimal"/>
      <w:lvlText w:val="%7."/>
      <w:lvlJc w:val="left"/>
      <w:pPr>
        <w:ind w:left="5040" w:hanging="360"/>
      </w:pPr>
    </w:lvl>
    <w:lvl w:ilvl="7" w:tplc="69995951" w:tentative="1">
      <w:start w:val="1"/>
      <w:numFmt w:val="lowerLetter"/>
      <w:lvlText w:val="%8."/>
      <w:lvlJc w:val="left"/>
      <w:pPr>
        <w:ind w:left="5760" w:hanging="360"/>
      </w:pPr>
    </w:lvl>
    <w:lvl w:ilvl="8" w:tplc="69995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E35543"/>
    <w:multiLevelType w:val="hybridMultilevel"/>
    <w:tmpl w:val="8C787AA2"/>
    <w:lvl w:ilvl="0" w:tplc="3B105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03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4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6D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88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63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42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2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C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363A06D1"/>
    <w:multiLevelType w:val="hybridMultilevel"/>
    <w:tmpl w:val="835E234A"/>
    <w:lvl w:ilvl="0" w:tplc="81111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97FB5A"/>
    <w:multiLevelType w:val="hybridMultilevel"/>
    <w:tmpl w:val="6D76E29A"/>
    <w:lvl w:ilvl="0" w:tplc="AFB07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25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0A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2C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F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22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8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A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8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C12A29"/>
    <w:multiLevelType w:val="hybridMultilevel"/>
    <w:tmpl w:val="3DBA7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0A2E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C496B24"/>
    <w:multiLevelType w:val="hybridMultilevel"/>
    <w:tmpl w:val="1FD0E94C"/>
    <w:lvl w:ilvl="0" w:tplc="8DEC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3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24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09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6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0A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2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476FB1"/>
    <w:multiLevelType w:val="hybridMultilevel"/>
    <w:tmpl w:val="B282C6DC"/>
    <w:lvl w:ilvl="0" w:tplc="947CE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40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68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9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C3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3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83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6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E22632"/>
    <w:multiLevelType w:val="hybridMultilevel"/>
    <w:tmpl w:val="2D7092D6"/>
    <w:lvl w:ilvl="0" w:tplc="99860730">
      <w:start w:val="1"/>
      <w:numFmt w:val="decimal"/>
      <w:lvlText w:val="%1."/>
      <w:lvlJc w:val="left"/>
      <w:pPr>
        <w:ind w:left="720" w:hanging="360"/>
      </w:pPr>
    </w:lvl>
    <w:lvl w:ilvl="1" w:tplc="99860730" w:tentative="1">
      <w:start w:val="1"/>
      <w:numFmt w:val="lowerLetter"/>
      <w:lvlText w:val="%2."/>
      <w:lvlJc w:val="left"/>
      <w:pPr>
        <w:ind w:left="1440" w:hanging="360"/>
      </w:pPr>
    </w:lvl>
    <w:lvl w:ilvl="2" w:tplc="99860730" w:tentative="1">
      <w:start w:val="1"/>
      <w:numFmt w:val="lowerRoman"/>
      <w:lvlText w:val="%3."/>
      <w:lvlJc w:val="right"/>
      <w:pPr>
        <w:ind w:left="2160" w:hanging="180"/>
      </w:pPr>
    </w:lvl>
    <w:lvl w:ilvl="3" w:tplc="99860730" w:tentative="1">
      <w:start w:val="1"/>
      <w:numFmt w:val="decimal"/>
      <w:lvlText w:val="%4."/>
      <w:lvlJc w:val="left"/>
      <w:pPr>
        <w:ind w:left="2880" w:hanging="360"/>
      </w:pPr>
    </w:lvl>
    <w:lvl w:ilvl="4" w:tplc="99860730" w:tentative="1">
      <w:start w:val="1"/>
      <w:numFmt w:val="lowerLetter"/>
      <w:lvlText w:val="%5."/>
      <w:lvlJc w:val="left"/>
      <w:pPr>
        <w:ind w:left="3600" w:hanging="360"/>
      </w:pPr>
    </w:lvl>
    <w:lvl w:ilvl="5" w:tplc="99860730" w:tentative="1">
      <w:start w:val="1"/>
      <w:numFmt w:val="lowerRoman"/>
      <w:lvlText w:val="%6."/>
      <w:lvlJc w:val="right"/>
      <w:pPr>
        <w:ind w:left="4320" w:hanging="180"/>
      </w:pPr>
    </w:lvl>
    <w:lvl w:ilvl="6" w:tplc="99860730" w:tentative="1">
      <w:start w:val="1"/>
      <w:numFmt w:val="decimal"/>
      <w:lvlText w:val="%7."/>
      <w:lvlJc w:val="left"/>
      <w:pPr>
        <w:ind w:left="5040" w:hanging="360"/>
      </w:pPr>
    </w:lvl>
    <w:lvl w:ilvl="7" w:tplc="99860730" w:tentative="1">
      <w:start w:val="1"/>
      <w:numFmt w:val="lowerLetter"/>
      <w:lvlText w:val="%8."/>
      <w:lvlJc w:val="left"/>
      <w:pPr>
        <w:ind w:left="5760" w:hanging="360"/>
      </w:pPr>
    </w:lvl>
    <w:lvl w:ilvl="8" w:tplc="99860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80C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4FB489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4FB9347D"/>
    <w:multiLevelType w:val="hybridMultilevel"/>
    <w:tmpl w:val="CF9E9E7E"/>
    <w:lvl w:ilvl="0" w:tplc="29232324">
      <w:start w:val="1"/>
      <w:numFmt w:val="decimal"/>
      <w:lvlText w:val="%1."/>
      <w:lvlJc w:val="left"/>
      <w:pPr>
        <w:ind w:left="720" w:hanging="360"/>
      </w:pPr>
    </w:lvl>
    <w:lvl w:ilvl="1" w:tplc="29232324" w:tentative="1">
      <w:start w:val="1"/>
      <w:numFmt w:val="lowerLetter"/>
      <w:lvlText w:val="%2."/>
      <w:lvlJc w:val="left"/>
      <w:pPr>
        <w:ind w:left="1440" w:hanging="360"/>
      </w:pPr>
    </w:lvl>
    <w:lvl w:ilvl="2" w:tplc="29232324" w:tentative="1">
      <w:start w:val="1"/>
      <w:numFmt w:val="lowerRoman"/>
      <w:lvlText w:val="%3."/>
      <w:lvlJc w:val="right"/>
      <w:pPr>
        <w:ind w:left="2160" w:hanging="180"/>
      </w:pPr>
    </w:lvl>
    <w:lvl w:ilvl="3" w:tplc="29232324" w:tentative="1">
      <w:start w:val="1"/>
      <w:numFmt w:val="decimal"/>
      <w:lvlText w:val="%4."/>
      <w:lvlJc w:val="left"/>
      <w:pPr>
        <w:ind w:left="2880" w:hanging="360"/>
      </w:pPr>
    </w:lvl>
    <w:lvl w:ilvl="4" w:tplc="29232324" w:tentative="1">
      <w:start w:val="1"/>
      <w:numFmt w:val="lowerLetter"/>
      <w:lvlText w:val="%5."/>
      <w:lvlJc w:val="left"/>
      <w:pPr>
        <w:ind w:left="3600" w:hanging="360"/>
      </w:pPr>
    </w:lvl>
    <w:lvl w:ilvl="5" w:tplc="29232324" w:tentative="1">
      <w:start w:val="1"/>
      <w:numFmt w:val="lowerRoman"/>
      <w:lvlText w:val="%6."/>
      <w:lvlJc w:val="right"/>
      <w:pPr>
        <w:ind w:left="4320" w:hanging="180"/>
      </w:pPr>
    </w:lvl>
    <w:lvl w:ilvl="6" w:tplc="29232324" w:tentative="1">
      <w:start w:val="1"/>
      <w:numFmt w:val="decimal"/>
      <w:lvlText w:val="%7."/>
      <w:lvlJc w:val="left"/>
      <w:pPr>
        <w:ind w:left="5040" w:hanging="360"/>
      </w:pPr>
    </w:lvl>
    <w:lvl w:ilvl="7" w:tplc="29232324" w:tentative="1">
      <w:start w:val="1"/>
      <w:numFmt w:val="lowerLetter"/>
      <w:lvlText w:val="%8."/>
      <w:lvlJc w:val="left"/>
      <w:pPr>
        <w:ind w:left="5760" w:hanging="360"/>
      </w:pPr>
    </w:lvl>
    <w:lvl w:ilvl="8" w:tplc="29232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CE82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15393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E7E67"/>
    <w:multiLevelType w:val="hybridMultilevel"/>
    <w:tmpl w:val="198C7AC2"/>
    <w:lvl w:ilvl="0" w:tplc="24937358">
      <w:start w:val="1"/>
      <w:numFmt w:val="decimal"/>
      <w:lvlText w:val="%1."/>
      <w:lvlJc w:val="left"/>
      <w:pPr>
        <w:ind w:left="720" w:hanging="360"/>
      </w:pPr>
    </w:lvl>
    <w:lvl w:ilvl="1" w:tplc="24937358" w:tentative="1">
      <w:start w:val="1"/>
      <w:numFmt w:val="lowerLetter"/>
      <w:lvlText w:val="%2."/>
      <w:lvlJc w:val="left"/>
      <w:pPr>
        <w:ind w:left="1440" w:hanging="360"/>
      </w:pPr>
    </w:lvl>
    <w:lvl w:ilvl="2" w:tplc="24937358" w:tentative="1">
      <w:start w:val="1"/>
      <w:numFmt w:val="lowerRoman"/>
      <w:lvlText w:val="%3."/>
      <w:lvlJc w:val="right"/>
      <w:pPr>
        <w:ind w:left="2160" w:hanging="180"/>
      </w:pPr>
    </w:lvl>
    <w:lvl w:ilvl="3" w:tplc="24937358" w:tentative="1">
      <w:start w:val="1"/>
      <w:numFmt w:val="decimal"/>
      <w:lvlText w:val="%4."/>
      <w:lvlJc w:val="left"/>
      <w:pPr>
        <w:ind w:left="2880" w:hanging="360"/>
      </w:pPr>
    </w:lvl>
    <w:lvl w:ilvl="4" w:tplc="24937358" w:tentative="1">
      <w:start w:val="1"/>
      <w:numFmt w:val="lowerLetter"/>
      <w:lvlText w:val="%5."/>
      <w:lvlJc w:val="left"/>
      <w:pPr>
        <w:ind w:left="3600" w:hanging="360"/>
      </w:pPr>
    </w:lvl>
    <w:lvl w:ilvl="5" w:tplc="24937358" w:tentative="1">
      <w:start w:val="1"/>
      <w:numFmt w:val="lowerRoman"/>
      <w:lvlText w:val="%6."/>
      <w:lvlJc w:val="right"/>
      <w:pPr>
        <w:ind w:left="4320" w:hanging="180"/>
      </w:pPr>
    </w:lvl>
    <w:lvl w:ilvl="6" w:tplc="24937358" w:tentative="1">
      <w:start w:val="1"/>
      <w:numFmt w:val="decimal"/>
      <w:lvlText w:val="%7."/>
      <w:lvlJc w:val="left"/>
      <w:pPr>
        <w:ind w:left="5040" w:hanging="360"/>
      </w:pPr>
    </w:lvl>
    <w:lvl w:ilvl="7" w:tplc="24937358" w:tentative="1">
      <w:start w:val="1"/>
      <w:numFmt w:val="lowerLetter"/>
      <w:lvlText w:val="%8."/>
      <w:lvlJc w:val="left"/>
      <w:pPr>
        <w:ind w:left="5760" w:hanging="360"/>
      </w:pPr>
    </w:lvl>
    <w:lvl w:ilvl="8" w:tplc="2493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840CA1"/>
    <w:multiLevelType w:val="hybridMultilevel"/>
    <w:tmpl w:val="5276C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7F86829"/>
    <w:multiLevelType w:val="hybridMultilevel"/>
    <w:tmpl w:val="5E06A87C"/>
    <w:lvl w:ilvl="0" w:tplc="50027403">
      <w:start w:val="1"/>
      <w:numFmt w:val="decimal"/>
      <w:lvlText w:val="%1."/>
      <w:lvlJc w:val="left"/>
      <w:pPr>
        <w:ind w:left="720" w:hanging="360"/>
      </w:pPr>
    </w:lvl>
    <w:lvl w:ilvl="1" w:tplc="50027403" w:tentative="1">
      <w:start w:val="1"/>
      <w:numFmt w:val="lowerLetter"/>
      <w:lvlText w:val="%2."/>
      <w:lvlJc w:val="left"/>
      <w:pPr>
        <w:ind w:left="1440" w:hanging="360"/>
      </w:pPr>
    </w:lvl>
    <w:lvl w:ilvl="2" w:tplc="50027403" w:tentative="1">
      <w:start w:val="1"/>
      <w:numFmt w:val="lowerRoman"/>
      <w:lvlText w:val="%3."/>
      <w:lvlJc w:val="right"/>
      <w:pPr>
        <w:ind w:left="2160" w:hanging="180"/>
      </w:pPr>
    </w:lvl>
    <w:lvl w:ilvl="3" w:tplc="50027403" w:tentative="1">
      <w:start w:val="1"/>
      <w:numFmt w:val="decimal"/>
      <w:lvlText w:val="%4."/>
      <w:lvlJc w:val="left"/>
      <w:pPr>
        <w:ind w:left="2880" w:hanging="360"/>
      </w:pPr>
    </w:lvl>
    <w:lvl w:ilvl="4" w:tplc="50027403" w:tentative="1">
      <w:start w:val="1"/>
      <w:numFmt w:val="lowerLetter"/>
      <w:lvlText w:val="%5."/>
      <w:lvlJc w:val="left"/>
      <w:pPr>
        <w:ind w:left="3600" w:hanging="360"/>
      </w:pPr>
    </w:lvl>
    <w:lvl w:ilvl="5" w:tplc="50027403" w:tentative="1">
      <w:start w:val="1"/>
      <w:numFmt w:val="lowerRoman"/>
      <w:lvlText w:val="%6."/>
      <w:lvlJc w:val="right"/>
      <w:pPr>
        <w:ind w:left="4320" w:hanging="180"/>
      </w:pPr>
    </w:lvl>
    <w:lvl w:ilvl="6" w:tplc="50027403" w:tentative="1">
      <w:start w:val="1"/>
      <w:numFmt w:val="decimal"/>
      <w:lvlText w:val="%7."/>
      <w:lvlJc w:val="left"/>
      <w:pPr>
        <w:ind w:left="5040" w:hanging="360"/>
      </w:pPr>
    </w:lvl>
    <w:lvl w:ilvl="7" w:tplc="50027403" w:tentative="1">
      <w:start w:val="1"/>
      <w:numFmt w:val="lowerLetter"/>
      <w:lvlText w:val="%8."/>
      <w:lvlJc w:val="left"/>
      <w:pPr>
        <w:ind w:left="5760" w:hanging="360"/>
      </w:pPr>
    </w:lvl>
    <w:lvl w:ilvl="8" w:tplc="50027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742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0873860"/>
    <w:multiLevelType w:val="hybridMultilevel"/>
    <w:tmpl w:val="EC6EBC92"/>
    <w:lvl w:ilvl="0" w:tplc="72707923">
      <w:start w:val="1"/>
      <w:numFmt w:val="decimal"/>
      <w:lvlText w:val="%1."/>
      <w:lvlJc w:val="left"/>
      <w:pPr>
        <w:ind w:left="720" w:hanging="360"/>
      </w:pPr>
    </w:lvl>
    <w:lvl w:ilvl="1" w:tplc="72707923" w:tentative="1">
      <w:start w:val="1"/>
      <w:numFmt w:val="lowerLetter"/>
      <w:lvlText w:val="%2."/>
      <w:lvlJc w:val="left"/>
      <w:pPr>
        <w:ind w:left="1440" w:hanging="360"/>
      </w:pPr>
    </w:lvl>
    <w:lvl w:ilvl="2" w:tplc="72707923" w:tentative="1">
      <w:start w:val="1"/>
      <w:numFmt w:val="lowerRoman"/>
      <w:lvlText w:val="%3."/>
      <w:lvlJc w:val="right"/>
      <w:pPr>
        <w:ind w:left="2160" w:hanging="180"/>
      </w:pPr>
    </w:lvl>
    <w:lvl w:ilvl="3" w:tplc="72707923" w:tentative="1">
      <w:start w:val="1"/>
      <w:numFmt w:val="decimal"/>
      <w:lvlText w:val="%4."/>
      <w:lvlJc w:val="left"/>
      <w:pPr>
        <w:ind w:left="2880" w:hanging="360"/>
      </w:pPr>
    </w:lvl>
    <w:lvl w:ilvl="4" w:tplc="72707923" w:tentative="1">
      <w:start w:val="1"/>
      <w:numFmt w:val="lowerLetter"/>
      <w:lvlText w:val="%5."/>
      <w:lvlJc w:val="left"/>
      <w:pPr>
        <w:ind w:left="3600" w:hanging="360"/>
      </w:pPr>
    </w:lvl>
    <w:lvl w:ilvl="5" w:tplc="72707923" w:tentative="1">
      <w:start w:val="1"/>
      <w:numFmt w:val="lowerRoman"/>
      <w:lvlText w:val="%6."/>
      <w:lvlJc w:val="right"/>
      <w:pPr>
        <w:ind w:left="4320" w:hanging="180"/>
      </w:pPr>
    </w:lvl>
    <w:lvl w:ilvl="6" w:tplc="72707923" w:tentative="1">
      <w:start w:val="1"/>
      <w:numFmt w:val="decimal"/>
      <w:lvlText w:val="%7."/>
      <w:lvlJc w:val="left"/>
      <w:pPr>
        <w:ind w:left="5040" w:hanging="360"/>
      </w:pPr>
    </w:lvl>
    <w:lvl w:ilvl="7" w:tplc="72707923" w:tentative="1">
      <w:start w:val="1"/>
      <w:numFmt w:val="lowerLetter"/>
      <w:lvlText w:val="%8."/>
      <w:lvlJc w:val="left"/>
      <w:pPr>
        <w:ind w:left="5760" w:hanging="360"/>
      </w:pPr>
    </w:lvl>
    <w:lvl w:ilvl="8" w:tplc="72707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5C5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F29CE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15703769">
    <w:abstractNumId w:val="45"/>
  </w:num>
  <w:num w:numId="2" w16cid:durableId="281619674">
    <w:abstractNumId w:val="48"/>
  </w:num>
  <w:num w:numId="3" w16cid:durableId="1302614623">
    <w:abstractNumId w:val="50"/>
  </w:num>
  <w:num w:numId="4" w16cid:durableId="1259943183">
    <w:abstractNumId w:val="47"/>
  </w:num>
  <w:num w:numId="5" w16cid:durableId="1123576247">
    <w:abstractNumId w:val="31"/>
  </w:num>
  <w:num w:numId="6" w16cid:durableId="1974485471">
    <w:abstractNumId w:val="24"/>
  </w:num>
  <w:num w:numId="7" w16cid:durableId="661198636">
    <w:abstractNumId w:val="40"/>
  </w:num>
  <w:num w:numId="8" w16cid:durableId="235896615">
    <w:abstractNumId w:val="32"/>
  </w:num>
  <w:num w:numId="9" w16cid:durableId="1566722160">
    <w:abstractNumId w:val="53"/>
  </w:num>
  <w:num w:numId="10" w16cid:durableId="839468303">
    <w:abstractNumId w:val="38"/>
  </w:num>
  <w:num w:numId="11" w16cid:durableId="2107773458">
    <w:abstractNumId w:val="29"/>
  </w:num>
  <w:num w:numId="12" w16cid:durableId="1400787827">
    <w:abstractNumId w:val="21"/>
  </w:num>
  <w:num w:numId="13" w16cid:durableId="267274567">
    <w:abstractNumId w:val="46"/>
  </w:num>
  <w:num w:numId="14" w16cid:durableId="1891838033">
    <w:abstractNumId w:val="27"/>
  </w:num>
  <w:num w:numId="15" w16cid:durableId="332075490">
    <w:abstractNumId w:val="42"/>
  </w:num>
  <w:num w:numId="16" w16cid:durableId="412169140">
    <w:abstractNumId w:val="51"/>
  </w:num>
  <w:num w:numId="17" w16cid:durableId="572159709">
    <w:abstractNumId w:val="26"/>
  </w:num>
  <w:num w:numId="18" w16cid:durableId="1625697318">
    <w:abstractNumId w:val="22"/>
  </w:num>
  <w:num w:numId="19" w16cid:durableId="1595818577">
    <w:abstractNumId w:val="1"/>
  </w:num>
  <w:num w:numId="20" w16cid:durableId="1661351100">
    <w:abstractNumId w:val="6"/>
  </w:num>
  <w:num w:numId="21" w16cid:durableId="1193612495">
    <w:abstractNumId w:val="7"/>
  </w:num>
  <w:num w:numId="22" w16cid:durableId="156266292">
    <w:abstractNumId w:val="9"/>
  </w:num>
  <w:num w:numId="23" w16cid:durableId="1875801484">
    <w:abstractNumId w:val="35"/>
  </w:num>
  <w:num w:numId="24" w16cid:durableId="1545826423">
    <w:abstractNumId w:val="15"/>
  </w:num>
  <w:num w:numId="25" w16cid:durableId="1573158009">
    <w:abstractNumId w:val="14"/>
  </w:num>
  <w:num w:numId="26" w16cid:durableId="1866943443">
    <w:abstractNumId w:val="13"/>
  </w:num>
  <w:num w:numId="27" w16cid:durableId="555698839">
    <w:abstractNumId w:val="55"/>
  </w:num>
  <w:num w:numId="28" w16cid:durableId="1236621099">
    <w:abstractNumId w:val="28"/>
  </w:num>
  <w:num w:numId="29" w16cid:durableId="1132937841">
    <w:abstractNumId w:val="10"/>
  </w:num>
  <w:num w:numId="30" w16cid:durableId="763653697">
    <w:abstractNumId w:val="41"/>
  </w:num>
  <w:num w:numId="31" w16cid:durableId="201748814">
    <w:abstractNumId w:val="8"/>
  </w:num>
  <w:num w:numId="32" w16cid:durableId="477966058">
    <w:abstractNumId w:val="19"/>
  </w:num>
  <w:num w:numId="33" w16cid:durableId="2118791701">
    <w:abstractNumId w:val="20"/>
  </w:num>
  <w:num w:numId="34" w16cid:durableId="191577776">
    <w:abstractNumId w:val="12"/>
  </w:num>
  <w:num w:numId="35" w16cid:durableId="690231103">
    <w:abstractNumId w:val="16"/>
  </w:num>
  <w:num w:numId="36" w16cid:durableId="127936937">
    <w:abstractNumId w:val="5"/>
  </w:num>
  <w:num w:numId="37" w16cid:durableId="1919443679">
    <w:abstractNumId w:val="4"/>
  </w:num>
  <w:num w:numId="38" w16cid:durableId="1588687390">
    <w:abstractNumId w:val="2"/>
  </w:num>
  <w:num w:numId="39" w16cid:durableId="1228341633">
    <w:abstractNumId w:val="54"/>
  </w:num>
  <w:num w:numId="40" w16cid:durableId="1559514249">
    <w:abstractNumId w:val="43"/>
  </w:num>
  <w:num w:numId="41" w16cid:durableId="782072838">
    <w:abstractNumId w:val="34"/>
  </w:num>
  <w:num w:numId="42" w16cid:durableId="2325070">
    <w:abstractNumId w:val="49"/>
  </w:num>
  <w:num w:numId="43" w16cid:durableId="528028012">
    <w:abstractNumId w:val="11"/>
  </w:num>
  <w:num w:numId="44" w16cid:durableId="138304381">
    <w:abstractNumId w:val="39"/>
  </w:num>
  <w:num w:numId="45" w16cid:durableId="240871512">
    <w:abstractNumId w:val="3"/>
  </w:num>
  <w:num w:numId="46" w16cid:durableId="1369640399">
    <w:abstractNumId w:val="44"/>
  </w:num>
  <w:num w:numId="47" w16cid:durableId="2094936566">
    <w:abstractNumId w:val="52"/>
  </w:num>
  <w:num w:numId="48" w16cid:durableId="1616013393">
    <w:abstractNumId w:val="0"/>
  </w:num>
  <w:num w:numId="49" w16cid:durableId="1529028051">
    <w:abstractNumId w:val="23"/>
  </w:num>
  <w:num w:numId="50" w16cid:durableId="184026476">
    <w:abstractNumId w:val="37"/>
  </w:num>
  <w:num w:numId="51" w16cid:durableId="937954617">
    <w:abstractNumId w:val="36"/>
  </w:num>
  <w:num w:numId="52" w16cid:durableId="1528133620">
    <w:abstractNumId w:val="33"/>
  </w:num>
  <w:num w:numId="53" w16cid:durableId="949514602">
    <w:abstractNumId w:val="17"/>
  </w:num>
  <w:num w:numId="54" w16cid:durableId="746074470">
    <w:abstractNumId w:val="25"/>
  </w:num>
  <w:num w:numId="55" w16cid:durableId="277377941">
    <w:abstractNumId w:val="18"/>
  </w:num>
  <w:num w:numId="56" w16cid:durableId="10208549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004EF0"/>
    <w:rsid w:val="000468B5"/>
    <w:rsid w:val="000619BD"/>
    <w:rsid w:val="00080A4E"/>
    <w:rsid w:val="000F070B"/>
    <w:rsid w:val="00175DDA"/>
    <w:rsid w:val="0018212C"/>
    <w:rsid w:val="00217DE5"/>
    <w:rsid w:val="002B4EDF"/>
    <w:rsid w:val="002C5497"/>
    <w:rsid w:val="002E1887"/>
    <w:rsid w:val="0040271D"/>
    <w:rsid w:val="00436824"/>
    <w:rsid w:val="00492419"/>
    <w:rsid w:val="00496E3A"/>
    <w:rsid w:val="004B7E0E"/>
    <w:rsid w:val="0051202E"/>
    <w:rsid w:val="005932B0"/>
    <w:rsid w:val="005B5215"/>
    <w:rsid w:val="00610726"/>
    <w:rsid w:val="006B3099"/>
    <w:rsid w:val="006C3D9F"/>
    <w:rsid w:val="006F484E"/>
    <w:rsid w:val="00712BE7"/>
    <w:rsid w:val="00716FFE"/>
    <w:rsid w:val="00744730"/>
    <w:rsid w:val="00774F65"/>
    <w:rsid w:val="007F5BF2"/>
    <w:rsid w:val="008C5E2A"/>
    <w:rsid w:val="008E25A0"/>
    <w:rsid w:val="009C507A"/>
    <w:rsid w:val="00A41D13"/>
    <w:rsid w:val="00A453F4"/>
    <w:rsid w:val="00B54D17"/>
    <w:rsid w:val="00B573BF"/>
    <w:rsid w:val="00BE2D42"/>
    <w:rsid w:val="00C542BF"/>
    <w:rsid w:val="00C86FD6"/>
    <w:rsid w:val="00CF3C1A"/>
    <w:rsid w:val="00D03EF9"/>
    <w:rsid w:val="00DD0B15"/>
    <w:rsid w:val="00E462A5"/>
    <w:rsid w:val="00E95B2E"/>
    <w:rsid w:val="00F639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bb3a0-2e2d-4b8a-9be9-1a7ab6675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72D4E636EB4DAA14393387BED829" ma:contentTypeVersion="12" ma:contentTypeDescription="Create a new document." ma:contentTypeScope="" ma:versionID="b39309a1dcdc5b286d325ec567d77d70">
  <xsd:schema xmlns:xsd="http://www.w3.org/2001/XMLSchema" xmlns:xs="http://www.w3.org/2001/XMLSchema" xmlns:p="http://schemas.microsoft.com/office/2006/metadata/properties" xmlns:ns3="7eabb3a0-2e2d-4b8a-9be9-1a7ab6675914" targetNamespace="http://schemas.microsoft.com/office/2006/metadata/properties" ma:root="true" ma:fieldsID="048f8e9aeac18ff84d715a563433812f" ns3:_="">
    <xsd:import namespace="7eabb3a0-2e2d-4b8a-9be9-1a7ab66759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3a0-2e2d-4b8a-9be9-1a7ab66759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52C00-630A-447C-9BAE-EC54FF21DE47}">
  <ds:schemaRefs>
    <ds:schemaRef ds:uri="http://schemas.microsoft.com/office/2006/metadata/properties"/>
    <ds:schemaRef ds:uri="http://schemas.microsoft.com/office/infopath/2007/PartnerControls"/>
    <ds:schemaRef ds:uri="7eabb3a0-2e2d-4b8a-9be9-1a7ab6675914"/>
  </ds:schemaRefs>
</ds:datastoreItem>
</file>

<file path=customXml/itemProps2.xml><?xml version="1.0" encoding="utf-8"?>
<ds:datastoreItem xmlns:ds="http://schemas.openxmlformats.org/officeDocument/2006/customXml" ds:itemID="{ED076053-1C9B-4A56-83BE-BD90294C2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B209A-1C40-4FA0-BD94-17E563CCF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bb3a0-2e2d-4b8a-9be9-1a7ab667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7101</Characters>
  <Application>Microsoft Office Word</Application>
  <DocSecurity>0</DocSecurity>
  <Lines>197</Lines>
  <Paragraphs>153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S Roche</dc:creator>
  <cp:lastModifiedBy>Miss S Roche</cp:lastModifiedBy>
  <cp:revision>11</cp:revision>
  <dcterms:created xsi:type="dcterms:W3CDTF">2026-04-14T11:43:00Z</dcterms:created>
  <dcterms:modified xsi:type="dcterms:W3CDTF">2026-04-14T11:57:00Z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0x010100052772D4E636EB4DAA14393387BED829</vt:lpwstr>
  </property>
</Properties>
</file>