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7ABF1" w14:textId="77777777" w:rsidR="004B674E" w:rsidRPr="0012768D" w:rsidRDefault="0012768D">
      <w:pPr>
        <w:spacing w:before="319" w:after="319"/>
        <w:outlineLvl w:val="3"/>
        <w:rPr>
          <w:rFonts w:asciiTheme="majorHAnsi" w:hAnsiTheme="majorHAnsi" w:cstheme="majorHAnsi"/>
        </w:rPr>
      </w:pPr>
      <w:r w:rsidRPr="0012768D">
        <w:rPr>
          <w:rFonts w:asciiTheme="majorHAnsi" w:hAnsiTheme="majorHAnsi" w:cstheme="majorHAnsi"/>
          <w:b/>
          <w:bCs/>
          <w:color w:val="000000"/>
          <w:sz w:val="24"/>
          <w:szCs w:val="24"/>
        </w:rPr>
        <w:t>Job Title and Level</w:t>
      </w:r>
    </w:p>
    <w:p w14:paraId="6A0C2838" w14:textId="77777777" w:rsidR="004B674E" w:rsidRPr="0012768D" w:rsidRDefault="0012768D">
      <w:pPr>
        <w:spacing w:before="240" w:after="240"/>
        <w:rPr>
          <w:rFonts w:asciiTheme="majorHAnsi" w:hAnsiTheme="majorHAnsi" w:cstheme="majorHAnsi"/>
        </w:rPr>
      </w:pPr>
      <w:r w:rsidRPr="0012768D">
        <w:rPr>
          <w:rFonts w:asciiTheme="majorHAnsi" w:hAnsiTheme="majorHAnsi" w:cstheme="majorHAnsi"/>
          <w:b/>
          <w:bCs/>
          <w:color w:val="000000"/>
          <w:sz w:val="24"/>
          <w:szCs w:val="24"/>
        </w:rPr>
        <w:t>Design Technology Teacher</w:t>
      </w:r>
      <w:r w:rsidRPr="0012768D">
        <w:rPr>
          <w:rFonts w:asciiTheme="majorHAnsi" w:hAnsiTheme="majorHAnsi" w:cstheme="majorHAnsi"/>
          <w:color w:val="000000"/>
          <w:sz w:val="24"/>
          <w:szCs w:val="24"/>
        </w:rPr>
        <w:t xml:space="preserve"> (Main Scale / Upper Pay Scale)</w:t>
      </w:r>
    </w:p>
    <w:p w14:paraId="4D0A7AAD" w14:textId="77777777" w:rsidR="004B674E" w:rsidRPr="0012768D" w:rsidRDefault="0012768D">
      <w:pPr>
        <w:spacing w:before="319" w:after="319"/>
        <w:outlineLvl w:val="3"/>
        <w:rPr>
          <w:rFonts w:asciiTheme="majorHAnsi" w:hAnsiTheme="majorHAnsi" w:cstheme="majorHAnsi"/>
        </w:rPr>
      </w:pPr>
      <w:r w:rsidRPr="0012768D">
        <w:rPr>
          <w:rFonts w:asciiTheme="majorHAnsi" w:hAnsiTheme="majorHAnsi" w:cstheme="majorHAnsi"/>
          <w:b/>
          <w:bCs/>
          <w:color w:val="000000"/>
          <w:sz w:val="24"/>
          <w:szCs w:val="24"/>
        </w:rPr>
        <w:t>Main Purpose of the Role</w:t>
      </w:r>
    </w:p>
    <w:p w14:paraId="2611201B" w14:textId="77777777" w:rsidR="004B674E" w:rsidRPr="0012768D" w:rsidRDefault="0012768D">
      <w:pPr>
        <w:spacing w:before="240" w:after="240"/>
        <w:rPr>
          <w:rFonts w:asciiTheme="majorHAnsi" w:hAnsiTheme="majorHAnsi" w:cstheme="majorHAnsi"/>
        </w:rPr>
      </w:pPr>
      <w:r w:rsidRPr="0012768D">
        <w:rPr>
          <w:rFonts w:asciiTheme="majorHAnsi" w:hAnsiTheme="majorHAnsi" w:cstheme="majorHAnsi"/>
          <w:color w:val="000000"/>
          <w:sz w:val="24"/>
          <w:szCs w:val="24"/>
        </w:rPr>
        <w:t>The Design Technology Teacher at St Annes RC Voluntary Academy will play a pivotal role in delivering high-quality, engaging, and well-structured Design Technology education to students aged 11-16. This role is central to inspiring and motivating students to achieve their best, nurturing a passion for Design Technology, and supporting the school’s vision to ‘be outstanding in all we do’. The teacher will contribute to the holistic development of students within a fully comprehensive, Catholic secondary scho</w:t>
      </w:r>
      <w:r w:rsidRPr="0012768D">
        <w:rPr>
          <w:rFonts w:asciiTheme="majorHAnsi" w:hAnsiTheme="majorHAnsi" w:cstheme="majorHAnsi"/>
          <w:color w:val="000000"/>
          <w:sz w:val="24"/>
          <w:szCs w:val="24"/>
        </w:rPr>
        <w:t>ol environment that values inclusion, diversity, and the wellbeing of every pupil. This role supports St Anne’s commitment to serving the children and embedding the St Annes Way (SAW) and the school’s EIGHT pillars as foundations for success and continuous improvement towards outstanding Ofsted and S48 inspections.</w:t>
      </w:r>
    </w:p>
    <w:p w14:paraId="7A097CCE" w14:textId="77777777" w:rsidR="004B674E" w:rsidRPr="0012768D" w:rsidRDefault="0012768D">
      <w:pPr>
        <w:rPr>
          <w:rFonts w:asciiTheme="majorHAnsi" w:hAnsiTheme="majorHAnsi" w:cstheme="majorHAnsi"/>
        </w:rPr>
      </w:pPr>
      <w:r w:rsidRPr="0012768D">
        <w:rPr>
          <w:rFonts w:asciiTheme="majorHAnsi" w:hAnsiTheme="majorHAnsi" w:cstheme="majorHAnsi"/>
        </w:rPr>
        <w:pict w14:anchorId="7403C0B9">
          <v:rect id="_x0000_i1026" style="width:0;height:1.5pt" o:hrstd="t" o:hrnoshade="t" o:hr="t" fillcolor="#aca899" stroked="f"/>
        </w:pict>
      </w:r>
    </w:p>
    <w:p w14:paraId="1CBCA92D" w14:textId="77777777" w:rsidR="004B674E" w:rsidRPr="0012768D" w:rsidRDefault="0012768D">
      <w:pPr>
        <w:spacing w:before="319" w:after="319"/>
        <w:outlineLvl w:val="3"/>
        <w:rPr>
          <w:rFonts w:asciiTheme="majorHAnsi" w:hAnsiTheme="majorHAnsi" w:cstheme="majorHAnsi"/>
        </w:rPr>
      </w:pPr>
      <w:r w:rsidRPr="0012768D">
        <w:rPr>
          <w:rFonts w:asciiTheme="majorHAnsi" w:hAnsiTheme="majorHAnsi" w:cstheme="majorHAnsi"/>
          <w:b/>
          <w:bCs/>
          <w:color w:val="000000"/>
          <w:sz w:val="24"/>
          <w:szCs w:val="24"/>
        </w:rPr>
        <w:t>Key Responsibilities and Duties</w:t>
      </w:r>
    </w:p>
    <w:p w14:paraId="0CB2D58E" w14:textId="77777777" w:rsidR="004B674E" w:rsidRPr="0012768D" w:rsidRDefault="0012768D">
      <w:pPr>
        <w:spacing w:before="240" w:after="240"/>
        <w:rPr>
          <w:rFonts w:asciiTheme="majorHAnsi" w:hAnsiTheme="majorHAnsi" w:cstheme="majorHAnsi"/>
        </w:rPr>
      </w:pPr>
      <w:r w:rsidRPr="0012768D">
        <w:rPr>
          <w:rFonts w:asciiTheme="majorHAnsi" w:hAnsiTheme="majorHAnsi" w:cstheme="majorHAnsi"/>
          <w:b/>
          <w:bCs/>
          <w:color w:val="000000"/>
          <w:sz w:val="24"/>
          <w:szCs w:val="24"/>
        </w:rPr>
        <w:t>Teaching and Learning</w:t>
      </w:r>
    </w:p>
    <w:p w14:paraId="43B75086" w14:textId="77777777" w:rsidR="004B674E" w:rsidRPr="0012768D" w:rsidRDefault="0012768D">
      <w:pPr>
        <w:numPr>
          <w:ilvl w:val="0"/>
          <w:numId w:val="8"/>
        </w:numPr>
        <w:rPr>
          <w:rFonts w:asciiTheme="majorHAnsi" w:hAnsiTheme="majorHAnsi" w:cstheme="majorHAnsi"/>
          <w:color w:val="000000"/>
          <w:sz w:val="24"/>
          <w:szCs w:val="24"/>
        </w:rPr>
      </w:pPr>
      <w:r w:rsidRPr="0012768D">
        <w:rPr>
          <w:rFonts w:asciiTheme="majorHAnsi" w:hAnsiTheme="majorHAnsi" w:cstheme="majorHAnsi"/>
          <w:color w:val="000000"/>
          <w:sz w:val="24"/>
          <w:szCs w:val="24"/>
        </w:rPr>
        <w:t>Plan and deliver stimulating, well-structured Design Technology lessons in line with the school curriculum, schemes of work, and the St Annes Way (SAW).</w:t>
      </w:r>
    </w:p>
    <w:p w14:paraId="6A98F766" w14:textId="77777777" w:rsidR="004B674E" w:rsidRPr="0012768D" w:rsidRDefault="0012768D">
      <w:pPr>
        <w:numPr>
          <w:ilvl w:val="0"/>
          <w:numId w:val="8"/>
        </w:numPr>
        <w:rPr>
          <w:rFonts w:asciiTheme="majorHAnsi" w:hAnsiTheme="majorHAnsi" w:cstheme="majorHAnsi"/>
          <w:color w:val="000000"/>
          <w:sz w:val="24"/>
          <w:szCs w:val="24"/>
        </w:rPr>
      </w:pPr>
      <w:r w:rsidRPr="0012768D">
        <w:rPr>
          <w:rFonts w:asciiTheme="majorHAnsi" w:hAnsiTheme="majorHAnsi" w:cstheme="majorHAnsi"/>
          <w:color w:val="000000"/>
          <w:sz w:val="24"/>
          <w:szCs w:val="24"/>
        </w:rPr>
        <w:t>Assess, monitor, record, and report on student progress and achievement, adapting teaching methods to meet the diverse learning needs of students, including those with SEND, EAL, and SEMH challenges.</w:t>
      </w:r>
    </w:p>
    <w:p w14:paraId="0957F247" w14:textId="77777777" w:rsidR="004B674E" w:rsidRPr="0012768D" w:rsidRDefault="0012768D">
      <w:pPr>
        <w:numPr>
          <w:ilvl w:val="0"/>
          <w:numId w:val="8"/>
        </w:numPr>
        <w:rPr>
          <w:rFonts w:asciiTheme="majorHAnsi" w:hAnsiTheme="majorHAnsi" w:cstheme="majorHAnsi"/>
          <w:color w:val="000000"/>
          <w:sz w:val="24"/>
          <w:szCs w:val="24"/>
        </w:rPr>
      </w:pPr>
      <w:r w:rsidRPr="0012768D">
        <w:rPr>
          <w:rFonts w:asciiTheme="majorHAnsi" w:hAnsiTheme="majorHAnsi" w:cstheme="majorHAnsi"/>
          <w:color w:val="000000"/>
          <w:sz w:val="24"/>
          <w:szCs w:val="24"/>
        </w:rPr>
        <w:t>Inspire, challenge, and motivate students to develop a love for Design Technology and achieve excellent progress and outcomes.</w:t>
      </w:r>
    </w:p>
    <w:p w14:paraId="0DF648B1" w14:textId="77777777" w:rsidR="004B674E" w:rsidRPr="0012768D" w:rsidRDefault="0012768D">
      <w:pPr>
        <w:numPr>
          <w:ilvl w:val="0"/>
          <w:numId w:val="8"/>
        </w:numPr>
        <w:rPr>
          <w:rFonts w:asciiTheme="majorHAnsi" w:hAnsiTheme="majorHAnsi" w:cstheme="majorHAnsi"/>
          <w:color w:val="000000"/>
          <w:sz w:val="24"/>
          <w:szCs w:val="24"/>
        </w:rPr>
      </w:pPr>
      <w:r w:rsidRPr="0012768D">
        <w:rPr>
          <w:rFonts w:asciiTheme="majorHAnsi" w:hAnsiTheme="majorHAnsi" w:cstheme="majorHAnsi"/>
          <w:color w:val="000000"/>
          <w:sz w:val="24"/>
          <w:szCs w:val="24"/>
        </w:rPr>
        <w:t>Support students’ preparation for external assessments and examinations, ensuring readiness and confidence.</w:t>
      </w:r>
    </w:p>
    <w:p w14:paraId="3C4F58EF" w14:textId="77777777" w:rsidR="004B674E" w:rsidRPr="0012768D" w:rsidRDefault="0012768D">
      <w:pPr>
        <w:numPr>
          <w:ilvl w:val="0"/>
          <w:numId w:val="8"/>
        </w:numPr>
        <w:rPr>
          <w:rFonts w:asciiTheme="majorHAnsi" w:hAnsiTheme="majorHAnsi" w:cstheme="majorHAnsi"/>
          <w:color w:val="000000"/>
          <w:sz w:val="24"/>
          <w:szCs w:val="24"/>
        </w:rPr>
      </w:pPr>
      <w:r w:rsidRPr="0012768D">
        <w:rPr>
          <w:rFonts w:asciiTheme="majorHAnsi" w:hAnsiTheme="majorHAnsi" w:cstheme="majorHAnsi"/>
          <w:color w:val="000000"/>
          <w:sz w:val="24"/>
          <w:szCs w:val="24"/>
        </w:rPr>
        <w:t>Demonstrate excellent subject knowledge and pedagogy relevant to Design Technology, keeping skills and knowledge up to date.</w:t>
      </w:r>
    </w:p>
    <w:p w14:paraId="4B13B03A" w14:textId="77777777" w:rsidR="004B674E" w:rsidRPr="0012768D" w:rsidRDefault="0012768D">
      <w:pPr>
        <w:spacing w:before="240" w:after="240"/>
        <w:rPr>
          <w:rFonts w:asciiTheme="majorHAnsi" w:hAnsiTheme="majorHAnsi" w:cstheme="majorHAnsi"/>
        </w:rPr>
      </w:pPr>
      <w:r w:rsidRPr="0012768D">
        <w:rPr>
          <w:rFonts w:asciiTheme="majorHAnsi" w:hAnsiTheme="majorHAnsi" w:cstheme="majorHAnsi"/>
          <w:b/>
          <w:bCs/>
          <w:color w:val="000000"/>
          <w:sz w:val="24"/>
          <w:szCs w:val="24"/>
        </w:rPr>
        <w:t>Whole-School Contribution</w:t>
      </w:r>
    </w:p>
    <w:p w14:paraId="4D5C6E05" w14:textId="77777777" w:rsidR="004B674E" w:rsidRPr="0012768D" w:rsidRDefault="0012768D">
      <w:pPr>
        <w:numPr>
          <w:ilvl w:val="0"/>
          <w:numId w:val="8"/>
        </w:numPr>
        <w:rPr>
          <w:rFonts w:asciiTheme="majorHAnsi" w:hAnsiTheme="majorHAnsi" w:cstheme="majorHAnsi"/>
          <w:color w:val="000000"/>
          <w:sz w:val="24"/>
          <w:szCs w:val="24"/>
        </w:rPr>
      </w:pPr>
      <w:r w:rsidRPr="0012768D">
        <w:rPr>
          <w:rFonts w:asciiTheme="majorHAnsi" w:hAnsiTheme="majorHAnsi" w:cstheme="majorHAnsi"/>
          <w:color w:val="000000"/>
          <w:sz w:val="24"/>
          <w:szCs w:val="24"/>
        </w:rPr>
        <w:t>Contribute positively to the wider life and ethos of St Annes RC Voluntary Academy, embracing and promoting the school’s Catholic values and vision.</w:t>
      </w:r>
    </w:p>
    <w:p w14:paraId="33F3A68F" w14:textId="640CCF8E" w:rsidR="0012768D" w:rsidRPr="0012768D" w:rsidRDefault="0012768D">
      <w:pPr>
        <w:numPr>
          <w:ilvl w:val="0"/>
          <w:numId w:val="8"/>
        </w:numPr>
        <w:rPr>
          <w:rFonts w:asciiTheme="majorHAnsi" w:hAnsiTheme="majorHAnsi" w:cstheme="majorHAnsi"/>
          <w:color w:val="000000"/>
          <w:sz w:val="24"/>
          <w:szCs w:val="24"/>
        </w:rPr>
      </w:pPr>
      <w:r w:rsidRPr="0012768D">
        <w:rPr>
          <w:rFonts w:asciiTheme="majorHAnsi" w:hAnsiTheme="majorHAnsi" w:cstheme="majorHAnsi"/>
          <w:color w:val="000000"/>
          <w:sz w:val="24"/>
          <w:szCs w:val="24"/>
        </w:rPr>
        <w:t>To be an effective form tutor by supporting the students in your form to be ready for learning.</w:t>
      </w:r>
    </w:p>
    <w:p w14:paraId="6DF5A48F" w14:textId="77777777" w:rsidR="004B674E" w:rsidRPr="0012768D" w:rsidRDefault="0012768D">
      <w:pPr>
        <w:numPr>
          <w:ilvl w:val="0"/>
          <w:numId w:val="8"/>
        </w:numPr>
        <w:rPr>
          <w:rFonts w:asciiTheme="majorHAnsi" w:hAnsiTheme="majorHAnsi" w:cstheme="majorHAnsi"/>
          <w:color w:val="000000"/>
          <w:sz w:val="24"/>
          <w:szCs w:val="24"/>
        </w:rPr>
      </w:pPr>
      <w:r w:rsidRPr="0012768D">
        <w:rPr>
          <w:rFonts w:asciiTheme="majorHAnsi" w:hAnsiTheme="majorHAnsi" w:cstheme="majorHAnsi"/>
          <w:color w:val="000000"/>
          <w:sz w:val="24"/>
          <w:szCs w:val="24"/>
        </w:rPr>
        <w:t>Work collaboratively with colleagues within the department and across the school to develop and enhance curriculum delivery and student outcomes.</w:t>
      </w:r>
    </w:p>
    <w:p w14:paraId="03B6EDA0" w14:textId="77777777" w:rsidR="004B674E" w:rsidRPr="0012768D" w:rsidRDefault="0012768D">
      <w:pPr>
        <w:numPr>
          <w:ilvl w:val="0"/>
          <w:numId w:val="8"/>
        </w:numPr>
        <w:rPr>
          <w:rFonts w:asciiTheme="majorHAnsi" w:hAnsiTheme="majorHAnsi" w:cstheme="majorHAnsi"/>
          <w:color w:val="000000"/>
          <w:sz w:val="24"/>
          <w:szCs w:val="24"/>
        </w:rPr>
      </w:pPr>
      <w:r w:rsidRPr="0012768D">
        <w:rPr>
          <w:rFonts w:asciiTheme="majorHAnsi" w:hAnsiTheme="majorHAnsi" w:cstheme="majorHAnsi"/>
          <w:color w:val="000000"/>
          <w:sz w:val="24"/>
          <w:szCs w:val="24"/>
        </w:rPr>
        <w:lastRenderedPageBreak/>
        <w:t>Participate in departmental initiatives and whole-school projects aligned with the school’s vision of outstanding education.</w:t>
      </w:r>
    </w:p>
    <w:p w14:paraId="1BC6C75A" w14:textId="77777777" w:rsidR="004B674E" w:rsidRPr="0012768D" w:rsidRDefault="0012768D">
      <w:pPr>
        <w:numPr>
          <w:ilvl w:val="0"/>
          <w:numId w:val="8"/>
        </w:numPr>
        <w:rPr>
          <w:rFonts w:asciiTheme="majorHAnsi" w:hAnsiTheme="majorHAnsi" w:cstheme="majorHAnsi"/>
          <w:color w:val="000000"/>
          <w:sz w:val="24"/>
          <w:szCs w:val="24"/>
        </w:rPr>
      </w:pPr>
      <w:r w:rsidRPr="0012768D">
        <w:rPr>
          <w:rFonts w:asciiTheme="majorHAnsi" w:hAnsiTheme="majorHAnsi" w:cstheme="majorHAnsi"/>
          <w:color w:val="000000"/>
          <w:sz w:val="24"/>
          <w:szCs w:val="24"/>
        </w:rPr>
        <w:t>Provide cover for other staff when necessary and participate in school events and activities as required.</w:t>
      </w:r>
    </w:p>
    <w:p w14:paraId="33DA9253" w14:textId="77777777" w:rsidR="004B674E" w:rsidRPr="0012768D" w:rsidRDefault="0012768D">
      <w:pPr>
        <w:spacing w:before="240" w:after="240"/>
        <w:rPr>
          <w:rFonts w:asciiTheme="majorHAnsi" w:hAnsiTheme="majorHAnsi" w:cstheme="majorHAnsi"/>
        </w:rPr>
      </w:pPr>
      <w:r w:rsidRPr="0012768D">
        <w:rPr>
          <w:rFonts w:asciiTheme="majorHAnsi" w:hAnsiTheme="majorHAnsi" w:cstheme="majorHAnsi"/>
          <w:b/>
          <w:bCs/>
          <w:color w:val="000000"/>
          <w:sz w:val="24"/>
          <w:szCs w:val="24"/>
        </w:rPr>
        <w:t>Behaviour, Health and Safety</w:t>
      </w:r>
    </w:p>
    <w:p w14:paraId="632C50B1" w14:textId="77777777" w:rsidR="004B674E" w:rsidRPr="0012768D" w:rsidRDefault="0012768D">
      <w:pPr>
        <w:numPr>
          <w:ilvl w:val="0"/>
          <w:numId w:val="8"/>
        </w:numPr>
        <w:rPr>
          <w:rFonts w:asciiTheme="majorHAnsi" w:hAnsiTheme="majorHAnsi" w:cstheme="majorHAnsi"/>
          <w:color w:val="000000"/>
          <w:sz w:val="24"/>
          <w:szCs w:val="24"/>
        </w:rPr>
      </w:pPr>
      <w:r w:rsidRPr="0012768D">
        <w:rPr>
          <w:rFonts w:asciiTheme="majorHAnsi" w:hAnsiTheme="majorHAnsi" w:cstheme="majorHAnsi"/>
          <w:color w:val="000000"/>
          <w:sz w:val="24"/>
          <w:szCs w:val="24"/>
        </w:rPr>
        <w:t>Promote the safety, wellbeing, and positive behaviour of all students, maintaining a safe and supportive learning environment.</w:t>
      </w:r>
    </w:p>
    <w:p w14:paraId="36208EA3" w14:textId="77777777" w:rsidR="004B674E" w:rsidRPr="0012768D" w:rsidRDefault="0012768D">
      <w:pPr>
        <w:numPr>
          <w:ilvl w:val="0"/>
          <w:numId w:val="8"/>
        </w:numPr>
        <w:rPr>
          <w:rFonts w:asciiTheme="majorHAnsi" w:hAnsiTheme="majorHAnsi" w:cstheme="majorHAnsi"/>
          <w:color w:val="000000"/>
          <w:sz w:val="24"/>
          <w:szCs w:val="24"/>
        </w:rPr>
      </w:pPr>
      <w:r w:rsidRPr="0012768D">
        <w:rPr>
          <w:rFonts w:asciiTheme="majorHAnsi" w:hAnsiTheme="majorHAnsi" w:cstheme="majorHAnsi"/>
          <w:color w:val="000000"/>
          <w:sz w:val="24"/>
          <w:szCs w:val="24"/>
        </w:rPr>
        <w:t>Manage student behaviour effectively to ensure a calm and productive classroom atmosphere, aligned with the school’s behaviour policy and safeguarding standards.</w:t>
      </w:r>
    </w:p>
    <w:p w14:paraId="1A0CD21E" w14:textId="77777777" w:rsidR="004B674E" w:rsidRPr="0012768D" w:rsidRDefault="0012768D">
      <w:pPr>
        <w:spacing w:before="240" w:after="240"/>
        <w:rPr>
          <w:rFonts w:asciiTheme="majorHAnsi" w:hAnsiTheme="majorHAnsi" w:cstheme="majorHAnsi"/>
        </w:rPr>
      </w:pPr>
      <w:r w:rsidRPr="0012768D">
        <w:rPr>
          <w:rFonts w:asciiTheme="majorHAnsi" w:hAnsiTheme="majorHAnsi" w:cstheme="majorHAnsi"/>
          <w:b/>
          <w:bCs/>
          <w:color w:val="000000"/>
          <w:sz w:val="24"/>
          <w:szCs w:val="24"/>
        </w:rPr>
        <w:t>Assessment and Reporting</w:t>
      </w:r>
    </w:p>
    <w:p w14:paraId="78E586A3" w14:textId="77777777" w:rsidR="004B674E" w:rsidRPr="0012768D" w:rsidRDefault="0012768D">
      <w:pPr>
        <w:numPr>
          <w:ilvl w:val="0"/>
          <w:numId w:val="8"/>
        </w:numPr>
        <w:rPr>
          <w:rFonts w:asciiTheme="majorHAnsi" w:hAnsiTheme="majorHAnsi" w:cstheme="majorHAnsi"/>
          <w:color w:val="000000"/>
          <w:sz w:val="24"/>
          <w:szCs w:val="24"/>
        </w:rPr>
      </w:pPr>
      <w:r w:rsidRPr="0012768D">
        <w:rPr>
          <w:rFonts w:asciiTheme="majorHAnsi" w:hAnsiTheme="majorHAnsi" w:cstheme="majorHAnsi"/>
          <w:color w:val="000000"/>
          <w:sz w:val="24"/>
          <w:szCs w:val="24"/>
        </w:rPr>
        <w:t>Make accurate and productive use of assessment data to inform planning and teaching, ensuring all students are challenged and supported appropriately.</w:t>
      </w:r>
    </w:p>
    <w:p w14:paraId="186B0ED5" w14:textId="77777777" w:rsidR="004B674E" w:rsidRPr="0012768D" w:rsidRDefault="0012768D">
      <w:pPr>
        <w:numPr>
          <w:ilvl w:val="0"/>
          <w:numId w:val="8"/>
        </w:numPr>
        <w:rPr>
          <w:rFonts w:asciiTheme="majorHAnsi" w:hAnsiTheme="majorHAnsi" w:cstheme="majorHAnsi"/>
          <w:color w:val="000000"/>
          <w:sz w:val="24"/>
          <w:szCs w:val="24"/>
        </w:rPr>
      </w:pPr>
      <w:r w:rsidRPr="0012768D">
        <w:rPr>
          <w:rFonts w:asciiTheme="majorHAnsi" w:hAnsiTheme="majorHAnsi" w:cstheme="majorHAnsi"/>
          <w:color w:val="000000"/>
          <w:sz w:val="24"/>
          <w:szCs w:val="24"/>
        </w:rPr>
        <w:t>Communicate effectively with parents and carers about student progress and any concerns, fostering strong home-school partnerships.</w:t>
      </w:r>
    </w:p>
    <w:p w14:paraId="5E24BF58" w14:textId="77777777" w:rsidR="004B674E" w:rsidRPr="0012768D" w:rsidRDefault="0012768D">
      <w:pPr>
        <w:rPr>
          <w:rFonts w:asciiTheme="majorHAnsi" w:hAnsiTheme="majorHAnsi" w:cstheme="majorHAnsi"/>
        </w:rPr>
      </w:pPr>
      <w:r w:rsidRPr="0012768D">
        <w:rPr>
          <w:rFonts w:asciiTheme="majorHAnsi" w:hAnsiTheme="majorHAnsi" w:cstheme="majorHAnsi"/>
        </w:rPr>
        <w:pict w14:anchorId="19EECEBB">
          <v:rect id="_x0000_i1027" style="width:0;height:1.5pt" o:hrstd="t" o:hrnoshade="t" o:hr="t" fillcolor="#aca899" stroked="f"/>
        </w:pict>
      </w:r>
    </w:p>
    <w:p w14:paraId="621E735D" w14:textId="77777777" w:rsidR="004B674E" w:rsidRPr="0012768D" w:rsidRDefault="0012768D">
      <w:pPr>
        <w:spacing w:before="319" w:after="319"/>
        <w:outlineLvl w:val="3"/>
        <w:rPr>
          <w:rFonts w:asciiTheme="majorHAnsi" w:hAnsiTheme="majorHAnsi" w:cstheme="majorHAnsi"/>
        </w:rPr>
      </w:pPr>
      <w:r w:rsidRPr="0012768D">
        <w:rPr>
          <w:rFonts w:asciiTheme="majorHAnsi" w:hAnsiTheme="majorHAnsi" w:cstheme="majorHAnsi"/>
          <w:b/>
          <w:bCs/>
          <w:color w:val="000000"/>
          <w:sz w:val="24"/>
          <w:szCs w:val="24"/>
        </w:rPr>
        <w:t>Skills and Competencies</w:t>
      </w:r>
    </w:p>
    <w:p w14:paraId="453CB018" w14:textId="77777777" w:rsidR="004B674E" w:rsidRPr="0012768D" w:rsidRDefault="0012768D">
      <w:pPr>
        <w:numPr>
          <w:ilvl w:val="0"/>
          <w:numId w:val="8"/>
        </w:numPr>
        <w:rPr>
          <w:rFonts w:asciiTheme="majorHAnsi" w:hAnsiTheme="majorHAnsi" w:cstheme="majorHAnsi"/>
          <w:color w:val="000000"/>
          <w:sz w:val="24"/>
          <w:szCs w:val="24"/>
        </w:rPr>
      </w:pPr>
      <w:r w:rsidRPr="0012768D">
        <w:rPr>
          <w:rFonts w:asciiTheme="majorHAnsi" w:hAnsiTheme="majorHAnsi" w:cstheme="majorHAnsi"/>
          <w:b/>
          <w:bCs/>
          <w:color w:val="000000"/>
          <w:sz w:val="24"/>
          <w:szCs w:val="24"/>
        </w:rPr>
        <w:t>Excellent subject knowledge</w:t>
      </w:r>
      <w:r w:rsidRPr="0012768D">
        <w:rPr>
          <w:rFonts w:asciiTheme="majorHAnsi" w:hAnsiTheme="majorHAnsi" w:cstheme="majorHAnsi"/>
          <w:color w:val="000000"/>
          <w:sz w:val="24"/>
          <w:szCs w:val="24"/>
        </w:rPr>
        <w:t xml:space="preserve"> of Design Technology, including up-to-date understanding of curriculum requirements and assessment frameworks.</w:t>
      </w:r>
    </w:p>
    <w:p w14:paraId="443C657B" w14:textId="77777777" w:rsidR="004B674E" w:rsidRPr="0012768D" w:rsidRDefault="0012768D">
      <w:pPr>
        <w:numPr>
          <w:ilvl w:val="0"/>
          <w:numId w:val="8"/>
        </w:numPr>
        <w:rPr>
          <w:rFonts w:asciiTheme="majorHAnsi" w:hAnsiTheme="majorHAnsi" w:cstheme="majorHAnsi"/>
          <w:color w:val="000000"/>
          <w:sz w:val="24"/>
          <w:szCs w:val="24"/>
        </w:rPr>
      </w:pPr>
      <w:r w:rsidRPr="0012768D">
        <w:rPr>
          <w:rFonts w:asciiTheme="majorHAnsi" w:hAnsiTheme="majorHAnsi" w:cstheme="majorHAnsi"/>
          <w:b/>
          <w:bCs/>
          <w:color w:val="000000"/>
          <w:sz w:val="24"/>
          <w:szCs w:val="24"/>
        </w:rPr>
        <w:t>Strong pedagogical skills</w:t>
      </w:r>
      <w:r w:rsidRPr="0012768D">
        <w:rPr>
          <w:rFonts w:asciiTheme="majorHAnsi" w:hAnsiTheme="majorHAnsi" w:cstheme="majorHAnsi"/>
          <w:color w:val="000000"/>
          <w:sz w:val="24"/>
          <w:szCs w:val="24"/>
        </w:rPr>
        <w:t xml:space="preserve"> to plan and deliver engaging, differentiated lessons that meet the needs of a diverse student body, including those with complex needs and SEND.</w:t>
      </w:r>
    </w:p>
    <w:p w14:paraId="5C0DF493" w14:textId="77777777" w:rsidR="004B674E" w:rsidRPr="0012768D" w:rsidRDefault="0012768D">
      <w:pPr>
        <w:numPr>
          <w:ilvl w:val="0"/>
          <w:numId w:val="8"/>
        </w:numPr>
        <w:rPr>
          <w:rFonts w:asciiTheme="majorHAnsi" w:hAnsiTheme="majorHAnsi" w:cstheme="majorHAnsi"/>
          <w:color w:val="000000"/>
          <w:sz w:val="24"/>
          <w:szCs w:val="24"/>
        </w:rPr>
      </w:pPr>
      <w:r w:rsidRPr="0012768D">
        <w:rPr>
          <w:rFonts w:asciiTheme="majorHAnsi" w:hAnsiTheme="majorHAnsi" w:cstheme="majorHAnsi"/>
          <w:b/>
          <w:bCs/>
          <w:color w:val="000000"/>
          <w:sz w:val="24"/>
          <w:szCs w:val="24"/>
        </w:rPr>
        <w:t>Effective classroom management</w:t>
      </w:r>
      <w:r w:rsidRPr="0012768D">
        <w:rPr>
          <w:rFonts w:asciiTheme="majorHAnsi" w:hAnsiTheme="majorHAnsi" w:cstheme="majorHAnsi"/>
          <w:color w:val="000000"/>
          <w:sz w:val="24"/>
          <w:szCs w:val="24"/>
        </w:rPr>
        <w:t xml:space="preserve"> skills to maintain high standards of behaviour and a safe learning environment.</w:t>
      </w:r>
    </w:p>
    <w:p w14:paraId="1E6CA3E4" w14:textId="77777777" w:rsidR="004B674E" w:rsidRPr="0012768D" w:rsidRDefault="0012768D">
      <w:pPr>
        <w:numPr>
          <w:ilvl w:val="0"/>
          <w:numId w:val="8"/>
        </w:numPr>
        <w:rPr>
          <w:rFonts w:asciiTheme="majorHAnsi" w:hAnsiTheme="majorHAnsi" w:cstheme="majorHAnsi"/>
          <w:color w:val="000000"/>
          <w:sz w:val="24"/>
          <w:szCs w:val="24"/>
        </w:rPr>
      </w:pPr>
      <w:r w:rsidRPr="0012768D">
        <w:rPr>
          <w:rFonts w:asciiTheme="majorHAnsi" w:hAnsiTheme="majorHAnsi" w:cstheme="majorHAnsi"/>
          <w:b/>
          <w:bCs/>
          <w:color w:val="000000"/>
          <w:sz w:val="24"/>
          <w:szCs w:val="24"/>
        </w:rPr>
        <w:t>Ability to inspire and motivate students</w:t>
      </w:r>
      <w:r w:rsidRPr="0012768D">
        <w:rPr>
          <w:rFonts w:asciiTheme="majorHAnsi" w:hAnsiTheme="majorHAnsi" w:cstheme="majorHAnsi"/>
          <w:color w:val="000000"/>
          <w:sz w:val="24"/>
          <w:szCs w:val="24"/>
        </w:rPr>
        <w:t>, encouraging resilience, creativity, and a growth mindset in line with the school’s vision and values.</w:t>
      </w:r>
    </w:p>
    <w:p w14:paraId="48D8184D" w14:textId="77777777" w:rsidR="004B674E" w:rsidRPr="0012768D" w:rsidRDefault="0012768D">
      <w:pPr>
        <w:numPr>
          <w:ilvl w:val="0"/>
          <w:numId w:val="8"/>
        </w:numPr>
        <w:rPr>
          <w:rFonts w:asciiTheme="majorHAnsi" w:hAnsiTheme="majorHAnsi" w:cstheme="majorHAnsi"/>
          <w:color w:val="000000"/>
          <w:sz w:val="24"/>
          <w:szCs w:val="24"/>
        </w:rPr>
      </w:pPr>
      <w:r w:rsidRPr="0012768D">
        <w:rPr>
          <w:rFonts w:asciiTheme="majorHAnsi" w:hAnsiTheme="majorHAnsi" w:cstheme="majorHAnsi"/>
          <w:b/>
          <w:bCs/>
          <w:color w:val="000000"/>
          <w:sz w:val="24"/>
          <w:szCs w:val="24"/>
        </w:rPr>
        <w:t>Collaborative working style</w:t>
      </w:r>
      <w:r w:rsidRPr="0012768D">
        <w:rPr>
          <w:rFonts w:asciiTheme="majorHAnsi" w:hAnsiTheme="majorHAnsi" w:cstheme="majorHAnsi"/>
          <w:color w:val="000000"/>
          <w:sz w:val="24"/>
          <w:szCs w:val="24"/>
        </w:rPr>
        <w:t xml:space="preserve"> to engage positively with colleagues, support staff, and external professionals to enhance student outcomes.</w:t>
      </w:r>
    </w:p>
    <w:p w14:paraId="25291DD6" w14:textId="77777777" w:rsidR="004B674E" w:rsidRPr="0012768D" w:rsidRDefault="0012768D">
      <w:pPr>
        <w:numPr>
          <w:ilvl w:val="0"/>
          <w:numId w:val="8"/>
        </w:numPr>
        <w:rPr>
          <w:rFonts w:asciiTheme="majorHAnsi" w:hAnsiTheme="majorHAnsi" w:cstheme="majorHAnsi"/>
          <w:color w:val="000000"/>
          <w:sz w:val="24"/>
          <w:szCs w:val="24"/>
        </w:rPr>
      </w:pPr>
      <w:r w:rsidRPr="0012768D">
        <w:rPr>
          <w:rFonts w:asciiTheme="majorHAnsi" w:hAnsiTheme="majorHAnsi" w:cstheme="majorHAnsi"/>
          <w:b/>
          <w:bCs/>
          <w:color w:val="000000"/>
          <w:sz w:val="24"/>
          <w:szCs w:val="24"/>
        </w:rPr>
        <w:t>Excellent communication skills</w:t>
      </w:r>
      <w:r w:rsidRPr="0012768D">
        <w:rPr>
          <w:rFonts w:asciiTheme="majorHAnsi" w:hAnsiTheme="majorHAnsi" w:cstheme="majorHAnsi"/>
          <w:color w:val="000000"/>
          <w:sz w:val="24"/>
          <w:szCs w:val="24"/>
        </w:rPr>
        <w:t xml:space="preserve"> for effective interaction with students, parents, carers, and colleagues.</w:t>
      </w:r>
    </w:p>
    <w:p w14:paraId="356A68BE" w14:textId="77777777" w:rsidR="004B674E" w:rsidRPr="0012768D" w:rsidRDefault="0012768D">
      <w:pPr>
        <w:numPr>
          <w:ilvl w:val="0"/>
          <w:numId w:val="8"/>
        </w:numPr>
        <w:rPr>
          <w:rFonts w:asciiTheme="majorHAnsi" w:hAnsiTheme="majorHAnsi" w:cstheme="majorHAnsi"/>
          <w:color w:val="000000"/>
          <w:sz w:val="24"/>
          <w:szCs w:val="24"/>
        </w:rPr>
      </w:pPr>
      <w:r w:rsidRPr="0012768D">
        <w:rPr>
          <w:rFonts w:asciiTheme="majorHAnsi" w:hAnsiTheme="majorHAnsi" w:cstheme="majorHAnsi"/>
          <w:b/>
          <w:bCs/>
          <w:color w:val="000000"/>
          <w:sz w:val="24"/>
          <w:szCs w:val="24"/>
        </w:rPr>
        <w:t>Commitment to continuous professional development</w:t>
      </w:r>
      <w:r w:rsidRPr="0012768D">
        <w:rPr>
          <w:rFonts w:asciiTheme="majorHAnsi" w:hAnsiTheme="majorHAnsi" w:cstheme="majorHAnsi"/>
          <w:color w:val="000000"/>
          <w:sz w:val="24"/>
          <w:szCs w:val="24"/>
        </w:rPr>
        <w:t xml:space="preserve"> and reflective practice to improve teaching quality and student achievement.</w:t>
      </w:r>
    </w:p>
    <w:p w14:paraId="4E411E3C" w14:textId="77777777" w:rsidR="004B674E" w:rsidRPr="0012768D" w:rsidRDefault="0012768D">
      <w:pPr>
        <w:numPr>
          <w:ilvl w:val="0"/>
          <w:numId w:val="8"/>
        </w:numPr>
        <w:rPr>
          <w:rFonts w:asciiTheme="majorHAnsi" w:hAnsiTheme="majorHAnsi" w:cstheme="majorHAnsi"/>
          <w:color w:val="000000"/>
          <w:sz w:val="24"/>
          <w:szCs w:val="24"/>
        </w:rPr>
      </w:pPr>
      <w:r w:rsidRPr="0012768D">
        <w:rPr>
          <w:rFonts w:asciiTheme="majorHAnsi" w:hAnsiTheme="majorHAnsi" w:cstheme="majorHAnsi"/>
          <w:b/>
          <w:bCs/>
          <w:color w:val="000000"/>
          <w:sz w:val="24"/>
          <w:szCs w:val="24"/>
        </w:rPr>
        <w:t>Understanding of safeguarding and child protection</w:t>
      </w:r>
      <w:r w:rsidRPr="0012768D">
        <w:rPr>
          <w:rFonts w:asciiTheme="majorHAnsi" w:hAnsiTheme="majorHAnsi" w:cstheme="majorHAnsi"/>
          <w:color w:val="000000"/>
          <w:sz w:val="24"/>
          <w:szCs w:val="24"/>
        </w:rPr>
        <w:t xml:space="preserve"> responsibilities, with a commitment to promoting the welfare of all students.</w:t>
      </w:r>
    </w:p>
    <w:p w14:paraId="3331BC23" w14:textId="77777777" w:rsidR="004B674E" w:rsidRPr="0012768D" w:rsidRDefault="0012768D">
      <w:pPr>
        <w:rPr>
          <w:rFonts w:asciiTheme="majorHAnsi" w:hAnsiTheme="majorHAnsi" w:cstheme="majorHAnsi"/>
        </w:rPr>
      </w:pPr>
      <w:r w:rsidRPr="0012768D">
        <w:rPr>
          <w:rFonts w:asciiTheme="majorHAnsi" w:hAnsiTheme="majorHAnsi" w:cstheme="majorHAnsi"/>
        </w:rPr>
        <w:pict w14:anchorId="6978FEC7">
          <v:rect id="_x0000_i1028" style="width:0;height:1.5pt" o:hrstd="t" o:hrnoshade="t" o:hr="t" fillcolor="#aca899" stroked="f"/>
        </w:pict>
      </w:r>
    </w:p>
    <w:p w14:paraId="75D08650" w14:textId="77777777" w:rsidR="004B674E" w:rsidRPr="0012768D" w:rsidRDefault="0012768D">
      <w:pPr>
        <w:spacing w:before="319" w:after="319"/>
        <w:outlineLvl w:val="3"/>
        <w:rPr>
          <w:rFonts w:asciiTheme="majorHAnsi" w:hAnsiTheme="majorHAnsi" w:cstheme="majorHAnsi"/>
        </w:rPr>
      </w:pPr>
      <w:r w:rsidRPr="0012768D">
        <w:rPr>
          <w:rFonts w:asciiTheme="majorHAnsi" w:hAnsiTheme="majorHAnsi" w:cstheme="majorHAnsi"/>
          <w:b/>
          <w:bCs/>
          <w:color w:val="000000"/>
          <w:sz w:val="24"/>
          <w:szCs w:val="24"/>
        </w:rPr>
        <w:t>Professional Development</w:t>
      </w:r>
    </w:p>
    <w:p w14:paraId="5BBD9BFA" w14:textId="77777777" w:rsidR="004B674E" w:rsidRPr="0012768D" w:rsidRDefault="0012768D">
      <w:pPr>
        <w:spacing w:before="240" w:after="240"/>
        <w:rPr>
          <w:rFonts w:asciiTheme="majorHAnsi" w:hAnsiTheme="majorHAnsi" w:cstheme="majorHAnsi"/>
        </w:rPr>
      </w:pPr>
      <w:r w:rsidRPr="0012768D">
        <w:rPr>
          <w:rFonts w:asciiTheme="majorHAnsi" w:hAnsiTheme="majorHAnsi" w:cstheme="majorHAnsi"/>
          <w:color w:val="000000"/>
          <w:sz w:val="24"/>
          <w:szCs w:val="24"/>
        </w:rPr>
        <w:t>St Annes RC Voluntary Academy is committed to the professional growth of its staff. As a Design Technology Teacher, you will have access to:</w:t>
      </w:r>
    </w:p>
    <w:p w14:paraId="1415BBD6" w14:textId="77777777" w:rsidR="004B674E" w:rsidRPr="0012768D" w:rsidRDefault="0012768D">
      <w:pPr>
        <w:numPr>
          <w:ilvl w:val="0"/>
          <w:numId w:val="8"/>
        </w:numPr>
        <w:rPr>
          <w:rFonts w:asciiTheme="majorHAnsi" w:hAnsiTheme="majorHAnsi" w:cstheme="majorHAnsi"/>
          <w:color w:val="000000"/>
          <w:sz w:val="24"/>
          <w:szCs w:val="24"/>
        </w:rPr>
      </w:pPr>
      <w:r w:rsidRPr="0012768D">
        <w:rPr>
          <w:rFonts w:asciiTheme="majorHAnsi" w:hAnsiTheme="majorHAnsi" w:cstheme="majorHAnsi"/>
          <w:color w:val="000000"/>
          <w:sz w:val="24"/>
          <w:szCs w:val="24"/>
        </w:rPr>
        <w:lastRenderedPageBreak/>
        <w:t>Targeted CPD opportunities, including training linked to the St Annes Way (SAW) and the EIGHT pillars underpinning school improvement.</w:t>
      </w:r>
    </w:p>
    <w:p w14:paraId="20D3B771" w14:textId="77777777" w:rsidR="004B674E" w:rsidRPr="0012768D" w:rsidRDefault="0012768D">
      <w:pPr>
        <w:numPr>
          <w:ilvl w:val="0"/>
          <w:numId w:val="8"/>
        </w:numPr>
        <w:rPr>
          <w:rFonts w:asciiTheme="majorHAnsi" w:hAnsiTheme="majorHAnsi" w:cstheme="majorHAnsi"/>
          <w:color w:val="000000"/>
          <w:sz w:val="24"/>
          <w:szCs w:val="24"/>
        </w:rPr>
      </w:pPr>
      <w:r w:rsidRPr="0012768D">
        <w:rPr>
          <w:rFonts w:asciiTheme="majorHAnsi" w:hAnsiTheme="majorHAnsi" w:cstheme="majorHAnsi"/>
          <w:color w:val="000000"/>
          <w:sz w:val="24"/>
          <w:szCs w:val="24"/>
        </w:rPr>
        <w:t>Support for continuous professional development in line with the Teachers’ Standards and school priorities.</w:t>
      </w:r>
    </w:p>
    <w:p w14:paraId="75313474" w14:textId="77777777" w:rsidR="004B674E" w:rsidRPr="0012768D" w:rsidRDefault="0012768D">
      <w:pPr>
        <w:numPr>
          <w:ilvl w:val="0"/>
          <w:numId w:val="8"/>
        </w:numPr>
        <w:rPr>
          <w:rFonts w:asciiTheme="majorHAnsi" w:hAnsiTheme="majorHAnsi" w:cstheme="majorHAnsi"/>
          <w:color w:val="000000"/>
          <w:sz w:val="24"/>
          <w:szCs w:val="24"/>
        </w:rPr>
      </w:pPr>
      <w:r w:rsidRPr="0012768D">
        <w:rPr>
          <w:rFonts w:asciiTheme="majorHAnsi" w:hAnsiTheme="majorHAnsi" w:cstheme="majorHAnsi"/>
          <w:color w:val="000000"/>
          <w:sz w:val="24"/>
          <w:szCs w:val="24"/>
        </w:rPr>
        <w:t>Opportunities to engage in leadership and mentoring roles, particularly as part of the Upper Pay Scale responsibilities.</w:t>
      </w:r>
    </w:p>
    <w:p w14:paraId="7BB62E23" w14:textId="77777777" w:rsidR="004B674E" w:rsidRPr="0012768D" w:rsidRDefault="0012768D">
      <w:pPr>
        <w:numPr>
          <w:ilvl w:val="0"/>
          <w:numId w:val="8"/>
        </w:numPr>
        <w:rPr>
          <w:rFonts w:asciiTheme="majorHAnsi" w:hAnsiTheme="majorHAnsi" w:cstheme="majorHAnsi"/>
          <w:color w:val="000000"/>
          <w:sz w:val="24"/>
          <w:szCs w:val="24"/>
        </w:rPr>
      </w:pPr>
      <w:r w:rsidRPr="0012768D">
        <w:rPr>
          <w:rFonts w:asciiTheme="majorHAnsi" w:hAnsiTheme="majorHAnsi" w:cstheme="majorHAnsi"/>
          <w:color w:val="000000"/>
          <w:sz w:val="24"/>
          <w:szCs w:val="24"/>
        </w:rPr>
        <w:t>Participation in the school’s appraisal process to set personal development goals aligned with school vision and individual career progression.</w:t>
      </w:r>
    </w:p>
    <w:p w14:paraId="1714F96A" w14:textId="77777777" w:rsidR="004B674E" w:rsidRPr="0012768D" w:rsidRDefault="0012768D">
      <w:pPr>
        <w:numPr>
          <w:ilvl w:val="0"/>
          <w:numId w:val="8"/>
        </w:numPr>
        <w:rPr>
          <w:rFonts w:asciiTheme="majorHAnsi" w:hAnsiTheme="majorHAnsi" w:cstheme="majorHAnsi"/>
          <w:color w:val="000000"/>
          <w:sz w:val="24"/>
          <w:szCs w:val="24"/>
        </w:rPr>
      </w:pPr>
      <w:r w:rsidRPr="0012768D">
        <w:rPr>
          <w:rFonts w:asciiTheme="majorHAnsi" w:hAnsiTheme="majorHAnsi" w:cstheme="majorHAnsi"/>
          <w:color w:val="000000"/>
          <w:sz w:val="24"/>
          <w:szCs w:val="24"/>
        </w:rPr>
        <w:t>Collaboration with the Emmaus Catholic Academy Trust (CAT) and external partners such as the East Manchester Teaching School Hub for enhanced training and development.</w:t>
      </w:r>
    </w:p>
    <w:p w14:paraId="1AB1255C" w14:textId="77777777" w:rsidR="004B674E" w:rsidRPr="0012768D" w:rsidRDefault="0012768D">
      <w:pPr>
        <w:rPr>
          <w:rFonts w:asciiTheme="majorHAnsi" w:hAnsiTheme="majorHAnsi" w:cstheme="majorHAnsi"/>
        </w:rPr>
      </w:pPr>
      <w:r w:rsidRPr="0012768D">
        <w:rPr>
          <w:rFonts w:asciiTheme="majorHAnsi" w:hAnsiTheme="majorHAnsi" w:cstheme="majorHAnsi"/>
        </w:rPr>
        <w:pict w14:anchorId="17382F5F">
          <v:rect id="_x0000_i1029" style="width:0;height:1.5pt" o:hrstd="t" o:hrnoshade="t" o:hr="t" fillcolor="#aca899" stroked="f"/>
        </w:pict>
      </w:r>
    </w:p>
    <w:p w14:paraId="3C679D03" w14:textId="77777777" w:rsidR="004B674E" w:rsidRPr="0012768D" w:rsidRDefault="0012768D">
      <w:pPr>
        <w:spacing w:before="319" w:after="319"/>
        <w:outlineLvl w:val="3"/>
        <w:rPr>
          <w:rFonts w:asciiTheme="majorHAnsi" w:hAnsiTheme="majorHAnsi" w:cstheme="majorHAnsi"/>
        </w:rPr>
      </w:pPr>
      <w:r w:rsidRPr="0012768D">
        <w:rPr>
          <w:rFonts w:asciiTheme="majorHAnsi" w:hAnsiTheme="majorHAnsi" w:cstheme="majorHAnsi"/>
          <w:b/>
          <w:bCs/>
          <w:color w:val="000000"/>
          <w:sz w:val="24"/>
          <w:szCs w:val="24"/>
        </w:rPr>
        <w:t>Safeguarding</w:t>
      </w:r>
    </w:p>
    <w:p w14:paraId="6DFF45BE" w14:textId="77777777" w:rsidR="004B674E" w:rsidRPr="0012768D" w:rsidRDefault="0012768D">
      <w:pPr>
        <w:spacing w:before="240" w:after="240"/>
        <w:rPr>
          <w:rFonts w:asciiTheme="majorHAnsi" w:hAnsiTheme="majorHAnsi" w:cstheme="majorHAnsi"/>
        </w:rPr>
      </w:pPr>
      <w:r w:rsidRPr="0012768D">
        <w:rPr>
          <w:rFonts w:asciiTheme="majorHAnsi" w:hAnsiTheme="majorHAnsi" w:cstheme="majorHAnsi"/>
          <w:color w:val="000000"/>
          <w:sz w:val="24"/>
          <w:szCs w:val="24"/>
        </w:rPr>
        <w:t>At St Annes RC Voluntary Academy, safeguarding and promoting the welfare of students is everyone’s responsibility. As a Design Technology Teacher, you will:</w:t>
      </w:r>
    </w:p>
    <w:p w14:paraId="75237910" w14:textId="77777777" w:rsidR="004B674E" w:rsidRPr="0012768D" w:rsidRDefault="0012768D">
      <w:pPr>
        <w:numPr>
          <w:ilvl w:val="0"/>
          <w:numId w:val="8"/>
        </w:numPr>
        <w:rPr>
          <w:rFonts w:asciiTheme="majorHAnsi" w:hAnsiTheme="majorHAnsi" w:cstheme="majorHAnsi"/>
          <w:color w:val="000000"/>
          <w:sz w:val="24"/>
          <w:szCs w:val="24"/>
        </w:rPr>
      </w:pPr>
      <w:r w:rsidRPr="0012768D">
        <w:rPr>
          <w:rFonts w:asciiTheme="majorHAnsi" w:hAnsiTheme="majorHAnsi" w:cstheme="majorHAnsi"/>
          <w:color w:val="000000"/>
          <w:sz w:val="24"/>
          <w:szCs w:val="24"/>
        </w:rPr>
        <w:t xml:space="preserve">Work in accordance with statutory safeguarding guidance, including </w:t>
      </w:r>
      <w:r w:rsidRPr="0012768D">
        <w:rPr>
          <w:rFonts w:asciiTheme="majorHAnsi" w:hAnsiTheme="majorHAnsi" w:cstheme="majorHAnsi"/>
          <w:i/>
          <w:iCs/>
          <w:color w:val="000000"/>
          <w:sz w:val="24"/>
          <w:szCs w:val="24"/>
        </w:rPr>
        <w:t>Keeping Children Safe in Education</w:t>
      </w:r>
      <w:r w:rsidRPr="0012768D">
        <w:rPr>
          <w:rFonts w:asciiTheme="majorHAnsi" w:hAnsiTheme="majorHAnsi" w:cstheme="majorHAnsi"/>
          <w:color w:val="000000"/>
          <w:sz w:val="24"/>
          <w:szCs w:val="24"/>
        </w:rPr>
        <w:t xml:space="preserve"> and the Prevent duty.</w:t>
      </w:r>
    </w:p>
    <w:p w14:paraId="6CE86281" w14:textId="77777777" w:rsidR="004B674E" w:rsidRPr="0012768D" w:rsidRDefault="0012768D">
      <w:pPr>
        <w:numPr>
          <w:ilvl w:val="0"/>
          <w:numId w:val="8"/>
        </w:numPr>
        <w:rPr>
          <w:rFonts w:asciiTheme="majorHAnsi" w:hAnsiTheme="majorHAnsi" w:cstheme="majorHAnsi"/>
          <w:color w:val="000000"/>
          <w:sz w:val="24"/>
          <w:szCs w:val="24"/>
        </w:rPr>
      </w:pPr>
      <w:r w:rsidRPr="0012768D">
        <w:rPr>
          <w:rFonts w:asciiTheme="majorHAnsi" w:hAnsiTheme="majorHAnsi" w:cstheme="majorHAnsi"/>
          <w:color w:val="000000"/>
          <w:sz w:val="24"/>
          <w:szCs w:val="24"/>
        </w:rPr>
        <w:t>Follow the school’s safeguarding and child protection policies rigorously.</w:t>
      </w:r>
    </w:p>
    <w:p w14:paraId="2A17ED45" w14:textId="77777777" w:rsidR="004B674E" w:rsidRPr="0012768D" w:rsidRDefault="0012768D">
      <w:pPr>
        <w:numPr>
          <w:ilvl w:val="0"/>
          <w:numId w:val="8"/>
        </w:numPr>
        <w:rPr>
          <w:rFonts w:asciiTheme="majorHAnsi" w:hAnsiTheme="majorHAnsi" w:cstheme="majorHAnsi"/>
          <w:color w:val="000000"/>
          <w:sz w:val="24"/>
          <w:szCs w:val="24"/>
        </w:rPr>
      </w:pPr>
      <w:r w:rsidRPr="0012768D">
        <w:rPr>
          <w:rFonts w:asciiTheme="majorHAnsi" w:hAnsiTheme="majorHAnsi" w:cstheme="majorHAnsi"/>
          <w:color w:val="000000"/>
          <w:sz w:val="24"/>
          <w:szCs w:val="24"/>
        </w:rPr>
        <w:t>Maintain vigilance to identify any safeguarding concerns and report these promptly to the designated safeguarding lead (DSL).</w:t>
      </w:r>
    </w:p>
    <w:p w14:paraId="72F63406" w14:textId="77777777" w:rsidR="004B674E" w:rsidRPr="0012768D" w:rsidRDefault="0012768D">
      <w:pPr>
        <w:numPr>
          <w:ilvl w:val="0"/>
          <w:numId w:val="8"/>
        </w:numPr>
        <w:rPr>
          <w:rFonts w:asciiTheme="majorHAnsi" w:hAnsiTheme="majorHAnsi" w:cstheme="majorHAnsi"/>
          <w:color w:val="000000"/>
          <w:sz w:val="24"/>
          <w:szCs w:val="24"/>
        </w:rPr>
      </w:pPr>
      <w:r w:rsidRPr="0012768D">
        <w:rPr>
          <w:rFonts w:asciiTheme="majorHAnsi" w:hAnsiTheme="majorHAnsi" w:cstheme="majorHAnsi"/>
          <w:color w:val="000000"/>
          <w:sz w:val="24"/>
          <w:szCs w:val="24"/>
        </w:rPr>
        <w:t>Promote a safe and nurturing environment where all students feel protected, valued, and supported.</w:t>
      </w:r>
    </w:p>
    <w:p w14:paraId="6A36C0B7" w14:textId="77777777" w:rsidR="004B674E" w:rsidRPr="0012768D" w:rsidRDefault="0012768D">
      <w:pPr>
        <w:numPr>
          <w:ilvl w:val="0"/>
          <w:numId w:val="8"/>
        </w:numPr>
        <w:rPr>
          <w:rFonts w:asciiTheme="majorHAnsi" w:hAnsiTheme="majorHAnsi" w:cstheme="majorHAnsi"/>
          <w:color w:val="000000"/>
          <w:sz w:val="24"/>
          <w:szCs w:val="24"/>
        </w:rPr>
      </w:pPr>
      <w:r w:rsidRPr="0012768D">
        <w:rPr>
          <w:rFonts w:asciiTheme="majorHAnsi" w:hAnsiTheme="majorHAnsi" w:cstheme="majorHAnsi"/>
          <w:color w:val="000000"/>
          <w:sz w:val="24"/>
          <w:szCs w:val="24"/>
        </w:rPr>
        <w:t>Support students’ mental health and wellbeing, recognising the increased needs post-Covid-19, particularly for those with SEMH and complex needs.</w:t>
      </w:r>
    </w:p>
    <w:p w14:paraId="518C141B" w14:textId="77777777" w:rsidR="004B674E" w:rsidRPr="0012768D" w:rsidRDefault="0012768D">
      <w:pPr>
        <w:numPr>
          <w:ilvl w:val="0"/>
          <w:numId w:val="8"/>
        </w:numPr>
        <w:rPr>
          <w:rFonts w:asciiTheme="majorHAnsi" w:hAnsiTheme="majorHAnsi" w:cstheme="majorHAnsi"/>
          <w:color w:val="000000"/>
          <w:sz w:val="24"/>
          <w:szCs w:val="24"/>
        </w:rPr>
      </w:pPr>
      <w:r w:rsidRPr="0012768D">
        <w:rPr>
          <w:rFonts w:asciiTheme="majorHAnsi" w:hAnsiTheme="majorHAnsi" w:cstheme="majorHAnsi"/>
          <w:color w:val="000000"/>
          <w:sz w:val="24"/>
          <w:szCs w:val="24"/>
        </w:rPr>
        <w:t>Contribute to the school’s safeguarding culture as part of the wider commitment to student welfare and inclusion.</w:t>
      </w:r>
    </w:p>
    <w:p w14:paraId="05EC31AB" w14:textId="77777777" w:rsidR="004B674E" w:rsidRPr="0012768D" w:rsidRDefault="0012768D">
      <w:pPr>
        <w:rPr>
          <w:rFonts w:asciiTheme="majorHAnsi" w:hAnsiTheme="majorHAnsi" w:cstheme="majorHAnsi"/>
        </w:rPr>
      </w:pPr>
      <w:r w:rsidRPr="0012768D">
        <w:rPr>
          <w:rFonts w:asciiTheme="majorHAnsi" w:hAnsiTheme="majorHAnsi" w:cstheme="majorHAnsi"/>
        </w:rPr>
        <w:pict w14:anchorId="7F2662D2">
          <v:rect id="_x0000_i1030" style="width:0;height:1.5pt" o:hrstd="t" o:hrnoshade="t" o:hr="t" fillcolor="#aca899" stroked="f"/>
        </w:pict>
      </w:r>
    </w:p>
    <w:sectPr w:rsidR="004B674E" w:rsidRPr="0012768D">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2D191" w14:textId="77777777" w:rsidR="00E95B2E" w:rsidRDefault="00E95B2E">
      <w:r>
        <w:separator/>
      </w:r>
    </w:p>
  </w:endnote>
  <w:endnote w:type="continuationSeparator" w:id="0">
    <w:p w14:paraId="4CFB40B6" w14:textId="77777777" w:rsidR="00E95B2E" w:rsidRDefault="00E9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F7BF6" w14:textId="77777777" w:rsidR="00E95B2E" w:rsidRDefault="00E95B2E">
      <w:r>
        <w:separator/>
      </w:r>
    </w:p>
  </w:footnote>
  <w:footnote w:type="continuationSeparator" w:id="0">
    <w:p w14:paraId="4ECD3039" w14:textId="77777777" w:rsidR="00E95B2E" w:rsidRDefault="00E95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D2B4E" w14:textId="3923DCEB" w:rsidR="00A41D13" w:rsidRDefault="00A41D13"/>
  <w:p w14:paraId="75F33E60" w14:textId="77777777" w:rsidR="00A41D13" w:rsidRDefault="00A41D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6361"/>
    <w:multiLevelType w:val="hybridMultilevel"/>
    <w:tmpl w:val="78446A2A"/>
    <w:lvl w:ilvl="0" w:tplc="16035592">
      <w:start w:val="1"/>
      <w:numFmt w:val="decimal"/>
      <w:lvlText w:val="%1."/>
      <w:lvlJc w:val="left"/>
      <w:pPr>
        <w:ind w:left="720" w:hanging="360"/>
      </w:pPr>
    </w:lvl>
    <w:lvl w:ilvl="1" w:tplc="16035592" w:tentative="1">
      <w:start w:val="1"/>
      <w:numFmt w:val="lowerLetter"/>
      <w:lvlText w:val="%2."/>
      <w:lvlJc w:val="left"/>
      <w:pPr>
        <w:ind w:left="1440" w:hanging="360"/>
      </w:pPr>
    </w:lvl>
    <w:lvl w:ilvl="2" w:tplc="16035592" w:tentative="1">
      <w:start w:val="1"/>
      <w:numFmt w:val="lowerRoman"/>
      <w:lvlText w:val="%3."/>
      <w:lvlJc w:val="right"/>
      <w:pPr>
        <w:ind w:left="2160" w:hanging="180"/>
      </w:pPr>
    </w:lvl>
    <w:lvl w:ilvl="3" w:tplc="16035592" w:tentative="1">
      <w:start w:val="1"/>
      <w:numFmt w:val="decimal"/>
      <w:lvlText w:val="%4."/>
      <w:lvlJc w:val="left"/>
      <w:pPr>
        <w:ind w:left="2880" w:hanging="360"/>
      </w:pPr>
    </w:lvl>
    <w:lvl w:ilvl="4" w:tplc="16035592" w:tentative="1">
      <w:start w:val="1"/>
      <w:numFmt w:val="lowerLetter"/>
      <w:lvlText w:val="%5."/>
      <w:lvlJc w:val="left"/>
      <w:pPr>
        <w:ind w:left="3600" w:hanging="360"/>
      </w:pPr>
    </w:lvl>
    <w:lvl w:ilvl="5" w:tplc="16035592" w:tentative="1">
      <w:start w:val="1"/>
      <w:numFmt w:val="lowerRoman"/>
      <w:lvlText w:val="%6."/>
      <w:lvlJc w:val="right"/>
      <w:pPr>
        <w:ind w:left="4320" w:hanging="180"/>
      </w:pPr>
    </w:lvl>
    <w:lvl w:ilvl="6" w:tplc="16035592" w:tentative="1">
      <w:start w:val="1"/>
      <w:numFmt w:val="decimal"/>
      <w:lvlText w:val="%7."/>
      <w:lvlJc w:val="left"/>
      <w:pPr>
        <w:ind w:left="5040" w:hanging="360"/>
      </w:pPr>
    </w:lvl>
    <w:lvl w:ilvl="7" w:tplc="16035592" w:tentative="1">
      <w:start w:val="1"/>
      <w:numFmt w:val="lowerLetter"/>
      <w:lvlText w:val="%8."/>
      <w:lvlJc w:val="left"/>
      <w:pPr>
        <w:ind w:left="5760" w:hanging="360"/>
      </w:pPr>
    </w:lvl>
    <w:lvl w:ilvl="8" w:tplc="16035592" w:tentative="1">
      <w:start w:val="1"/>
      <w:numFmt w:val="lowerRoman"/>
      <w:lvlText w:val="%9."/>
      <w:lvlJc w:val="right"/>
      <w:pPr>
        <w:ind w:left="6480" w:hanging="180"/>
      </w:pPr>
    </w:lvl>
  </w:abstractNum>
  <w:abstractNum w:abstractNumId="1" w15:restartNumberingAfterBreak="0">
    <w:nsid w:val="09CC7796"/>
    <w:multiLevelType w:val="hybridMultilevel"/>
    <w:tmpl w:val="170684E0"/>
    <w:lvl w:ilvl="0" w:tplc="92704953">
      <w:start w:val="1"/>
      <w:numFmt w:val="decimal"/>
      <w:lvlText w:val="%1."/>
      <w:lvlJc w:val="left"/>
      <w:pPr>
        <w:ind w:left="720" w:hanging="360"/>
      </w:pPr>
    </w:lvl>
    <w:lvl w:ilvl="1" w:tplc="92704953" w:tentative="1">
      <w:start w:val="1"/>
      <w:numFmt w:val="lowerLetter"/>
      <w:lvlText w:val="%2."/>
      <w:lvlJc w:val="left"/>
      <w:pPr>
        <w:ind w:left="1440" w:hanging="360"/>
      </w:pPr>
    </w:lvl>
    <w:lvl w:ilvl="2" w:tplc="92704953" w:tentative="1">
      <w:start w:val="1"/>
      <w:numFmt w:val="lowerRoman"/>
      <w:lvlText w:val="%3."/>
      <w:lvlJc w:val="right"/>
      <w:pPr>
        <w:ind w:left="2160" w:hanging="180"/>
      </w:pPr>
    </w:lvl>
    <w:lvl w:ilvl="3" w:tplc="92704953" w:tentative="1">
      <w:start w:val="1"/>
      <w:numFmt w:val="decimal"/>
      <w:lvlText w:val="%4."/>
      <w:lvlJc w:val="left"/>
      <w:pPr>
        <w:ind w:left="2880" w:hanging="360"/>
      </w:pPr>
    </w:lvl>
    <w:lvl w:ilvl="4" w:tplc="92704953" w:tentative="1">
      <w:start w:val="1"/>
      <w:numFmt w:val="lowerLetter"/>
      <w:lvlText w:val="%5."/>
      <w:lvlJc w:val="left"/>
      <w:pPr>
        <w:ind w:left="3600" w:hanging="360"/>
      </w:pPr>
    </w:lvl>
    <w:lvl w:ilvl="5" w:tplc="92704953" w:tentative="1">
      <w:start w:val="1"/>
      <w:numFmt w:val="lowerRoman"/>
      <w:lvlText w:val="%6."/>
      <w:lvlJc w:val="right"/>
      <w:pPr>
        <w:ind w:left="4320" w:hanging="180"/>
      </w:pPr>
    </w:lvl>
    <w:lvl w:ilvl="6" w:tplc="92704953" w:tentative="1">
      <w:start w:val="1"/>
      <w:numFmt w:val="decimal"/>
      <w:lvlText w:val="%7."/>
      <w:lvlJc w:val="left"/>
      <w:pPr>
        <w:ind w:left="5040" w:hanging="360"/>
      </w:pPr>
    </w:lvl>
    <w:lvl w:ilvl="7" w:tplc="92704953" w:tentative="1">
      <w:start w:val="1"/>
      <w:numFmt w:val="lowerLetter"/>
      <w:lvlText w:val="%8."/>
      <w:lvlJc w:val="left"/>
      <w:pPr>
        <w:ind w:left="5760" w:hanging="360"/>
      </w:pPr>
    </w:lvl>
    <w:lvl w:ilvl="8" w:tplc="92704953" w:tentative="1">
      <w:start w:val="1"/>
      <w:numFmt w:val="lowerRoman"/>
      <w:lvlText w:val="%9."/>
      <w:lvlJc w:val="right"/>
      <w:pPr>
        <w:ind w:left="6480" w:hanging="180"/>
      </w:pPr>
    </w:lvl>
  </w:abstractNum>
  <w:abstractNum w:abstractNumId="2" w15:restartNumberingAfterBreak="0">
    <w:nsid w:val="175C6737"/>
    <w:multiLevelType w:val="hybridMultilevel"/>
    <w:tmpl w:val="EE224436"/>
    <w:lvl w:ilvl="0" w:tplc="79071419">
      <w:start w:val="1"/>
      <w:numFmt w:val="decimal"/>
      <w:lvlText w:val="%1."/>
      <w:lvlJc w:val="left"/>
      <w:pPr>
        <w:ind w:left="720" w:hanging="360"/>
      </w:pPr>
    </w:lvl>
    <w:lvl w:ilvl="1" w:tplc="79071419" w:tentative="1">
      <w:start w:val="1"/>
      <w:numFmt w:val="lowerLetter"/>
      <w:lvlText w:val="%2."/>
      <w:lvlJc w:val="left"/>
      <w:pPr>
        <w:ind w:left="1440" w:hanging="360"/>
      </w:pPr>
    </w:lvl>
    <w:lvl w:ilvl="2" w:tplc="79071419" w:tentative="1">
      <w:start w:val="1"/>
      <w:numFmt w:val="lowerRoman"/>
      <w:lvlText w:val="%3."/>
      <w:lvlJc w:val="right"/>
      <w:pPr>
        <w:ind w:left="2160" w:hanging="180"/>
      </w:pPr>
    </w:lvl>
    <w:lvl w:ilvl="3" w:tplc="79071419" w:tentative="1">
      <w:start w:val="1"/>
      <w:numFmt w:val="decimal"/>
      <w:lvlText w:val="%4."/>
      <w:lvlJc w:val="left"/>
      <w:pPr>
        <w:ind w:left="2880" w:hanging="360"/>
      </w:pPr>
    </w:lvl>
    <w:lvl w:ilvl="4" w:tplc="79071419" w:tentative="1">
      <w:start w:val="1"/>
      <w:numFmt w:val="lowerLetter"/>
      <w:lvlText w:val="%5."/>
      <w:lvlJc w:val="left"/>
      <w:pPr>
        <w:ind w:left="3600" w:hanging="360"/>
      </w:pPr>
    </w:lvl>
    <w:lvl w:ilvl="5" w:tplc="79071419" w:tentative="1">
      <w:start w:val="1"/>
      <w:numFmt w:val="lowerRoman"/>
      <w:lvlText w:val="%6."/>
      <w:lvlJc w:val="right"/>
      <w:pPr>
        <w:ind w:left="4320" w:hanging="180"/>
      </w:pPr>
    </w:lvl>
    <w:lvl w:ilvl="6" w:tplc="79071419" w:tentative="1">
      <w:start w:val="1"/>
      <w:numFmt w:val="decimal"/>
      <w:lvlText w:val="%7."/>
      <w:lvlJc w:val="left"/>
      <w:pPr>
        <w:ind w:left="5040" w:hanging="360"/>
      </w:pPr>
    </w:lvl>
    <w:lvl w:ilvl="7" w:tplc="79071419" w:tentative="1">
      <w:start w:val="1"/>
      <w:numFmt w:val="lowerLetter"/>
      <w:lvlText w:val="%8."/>
      <w:lvlJc w:val="left"/>
      <w:pPr>
        <w:ind w:left="5760" w:hanging="360"/>
      </w:pPr>
    </w:lvl>
    <w:lvl w:ilvl="8" w:tplc="79071419" w:tentative="1">
      <w:start w:val="1"/>
      <w:numFmt w:val="lowerRoman"/>
      <w:lvlText w:val="%9."/>
      <w:lvlJc w:val="right"/>
      <w:pPr>
        <w:ind w:left="6480" w:hanging="180"/>
      </w:pPr>
    </w:lvl>
  </w:abstractNum>
  <w:abstractNum w:abstractNumId="3" w15:restartNumberingAfterBreak="0">
    <w:nsid w:val="256A0327"/>
    <w:multiLevelType w:val="hybridMultilevel"/>
    <w:tmpl w:val="5278538A"/>
    <w:lvl w:ilvl="0" w:tplc="14278574">
      <w:start w:val="1"/>
      <w:numFmt w:val="decimal"/>
      <w:lvlText w:val="%1."/>
      <w:lvlJc w:val="left"/>
      <w:pPr>
        <w:ind w:left="720" w:hanging="360"/>
      </w:pPr>
    </w:lvl>
    <w:lvl w:ilvl="1" w:tplc="14278574" w:tentative="1">
      <w:start w:val="1"/>
      <w:numFmt w:val="lowerLetter"/>
      <w:lvlText w:val="%2."/>
      <w:lvlJc w:val="left"/>
      <w:pPr>
        <w:ind w:left="1440" w:hanging="360"/>
      </w:pPr>
    </w:lvl>
    <w:lvl w:ilvl="2" w:tplc="14278574" w:tentative="1">
      <w:start w:val="1"/>
      <w:numFmt w:val="lowerRoman"/>
      <w:lvlText w:val="%3."/>
      <w:lvlJc w:val="right"/>
      <w:pPr>
        <w:ind w:left="2160" w:hanging="180"/>
      </w:pPr>
    </w:lvl>
    <w:lvl w:ilvl="3" w:tplc="14278574" w:tentative="1">
      <w:start w:val="1"/>
      <w:numFmt w:val="decimal"/>
      <w:lvlText w:val="%4."/>
      <w:lvlJc w:val="left"/>
      <w:pPr>
        <w:ind w:left="2880" w:hanging="360"/>
      </w:pPr>
    </w:lvl>
    <w:lvl w:ilvl="4" w:tplc="14278574" w:tentative="1">
      <w:start w:val="1"/>
      <w:numFmt w:val="lowerLetter"/>
      <w:lvlText w:val="%5."/>
      <w:lvlJc w:val="left"/>
      <w:pPr>
        <w:ind w:left="3600" w:hanging="360"/>
      </w:pPr>
    </w:lvl>
    <w:lvl w:ilvl="5" w:tplc="14278574" w:tentative="1">
      <w:start w:val="1"/>
      <w:numFmt w:val="lowerRoman"/>
      <w:lvlText w:val="%6."/>
      <w:lvlJc w:val="right"/>
      <w:pPr>
        <w:ind w:left="4320" w:hanging="180"/>
      </w:pPr>
    </w:lvl>
    <w:lvl w:ilvl="6" w:tplc="14278574" w:tentative="1">
      <w:start w:val="1"/>
      <w:numFmt w:val="decimal"/>
      <w:lvlText w:val="%7."/>
      <w:lvlJc w:val="left"/>
      <w:pPr>
        <w:ind w:left="5040" w:hanging="360"/>
      </w:pPr>
    </w:lvl>
    <w:lvl w:ilvl="7" w:tplc="14278574" w:tentative="1">
      <w:start w:val="1"/>
      <w:numFmt w:val="lowerLetter"/>
      <w:lvlText w:val="%8."/>
      <w:lvlJc w:val="left"/>
      <w:pPr>
        <w:ind w:left="5760" w:hanging="360"/>
      </w:pPr>
    </w:lvl>
    <w:lvl w:ilvl="8" w:tplc="14278574" w:tentative="1">
      <w:start w:val="1"/>
      <w:numFmt w:val="lowerRoman"/>
      <w:lvlText w:val="%9."/>
      <w:lvlJc w:val="right"/>
      <w:pPr>
        <w:ind w:left="6480" w:hanging="180"/>
      </w:pPr>
    </w:lvl>
  </w:abstractNum>
  <w:abstractNum w:abstractNumId="4"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2CB26C2F"/>
    <w:multiLevelType w:val="hybridMultilevel"/>
    <w:tmpl w:val="25FA6FD6"/>
    <w:lvl w:ilvl="0" w:tplc="62719051">
      <w:start w:val="1"/>
      <w:numFmt w:val="decimal"/>
      <w:lvlText w:val="%1."/>
      <w:lvlJc w:val="left"/>
      <w:pPr>
        <w:ind w:left="720" w:hanging="360"/>
      </w:pPr>
    </w:lvl>
    <w:lvl w:ilvl="1" w:tplc="62719051" w:tentative="1">
      <w:start w:val="1"/>
      <w:numFmt w:val="lowerLetter"/>
      <w:lvlText w:val="%2."/>
      <w:lvlJc w:val="left"/>
      <w:pPr>
        <w:ind w:left="1440" w:hanging="360"/>
      </w:pPr>
    </w:lvl>
    <w:lvl w:ilvl="2" w:tplc="62719051" w:tentative="1">
      <w:start w:val="1"/>
      <w:numFmt w:val="lowerRoman"/>
      <w:lvlText w:val="%3."/>
      <w:lvlJc w:val="right"/>
      <w:pPr>
        <w:ind w:left="2160" w:hanging="180"/>
      </w:pPr>
    </w:lvl>
    <w:lvl w:ilvl="3" w:tplc="62719051" w:tentative="1">
      <w:start w:val="1"/>
      <w:numFmt w:val="decimal"/>
      <w:lvlText w:val="%4."/>
      <w:lvlJc w:val="left"/>
      <w:pPr>
        <w:ind w:left="2880" w:hanging="360"/>
      </w:pPr>
    </w:lvl>
    <w:lvl w:ilvl="4" w:tplc="62719051" w:tentative="1">
      <w:start w:val="1"/>
      <w:numFmt w:val="lowerLetter"/>
      <w:lvlText w:val="%5."/>
      <w:lvlJc w:val="left"/>
      <w:pPr>
        <w:ind w:left="3600" w:hanging="360"/>
      </w:pPr>
    </w:lvl>
    <w:lvl w:ilvl="5" w:tplc="62719051" w:tentative="1">
      <w:start w:val="1"/>
      <w:numFmt w:val="lowerRoman"/>
      <w:lvlText w:val="%6."/>
      <w:lvlJc w:val="right"/>
      <w:pPr>
        <w:ind w:left="4320" w:hanging="180"/>
      </w:pPr>
    </w:lvl>
    <w:lvl w:ilvl="6" w:tplc="62719051" w:tentative="1">
      <w:start w:val="1"/>
      <w:numFmt w:val="decimal"/>
      <w:lvlText w:val="%7."/>
      <w:lvlJc w:val="left"/>
      <w:pPr>
        <w:ind w:left="5040" w:hanging="360"/>
      </w:pPr>
    </w:lvl>
    <w:lvl w:ilvl="7" w:tplc="62719051" w:tentative="1">
      <w:start w:val="1"/>
      <w:numFmt w:val="lowerLetter"/>
      <w:lvlText w:val="%8."/>
      <w:lvlJc w:val="left"/>
      <w:pPr>
        <w:ind w:left="5760" w:hanging="360"/>
      </w:pPr>
    </w:lvl>
    <w:lvl w:ilvl="8" w:tplc="62719051" w:tentative="1">
      <w:start w:val="1"/>
      <w:numFmt w:val="lowerRoman"/>
      <w:lvlText w:val="%9."/>
      <w:lvlJc w:val="right"/>
      <w:pPr>
        <w:ind w:left="6480" w:hanging="180"/>
      </w:pPr>
    </w:lvl>
  </w:abstractNum>
  <w:abstractNum w:abstractNumId="6"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8A71B75"/>
    <w:multiLevelType w:val="hybridMultilevel"/>
    <w:tmpl w:val="0FCEC000"/>
    <w:lvl w:ilvl="0" w:tplc="58718153">
      <w:start w:val="1"/>
      <w:numFmt w:val="decimal"/>
      <w:lvlText w:val="%1."/>
      <w:lvlJc w:val="left"/>
      <w:pPr>
        <w:ind w:left="720" w:hanging="360"/>
      </w:pPr>
    </w:lvl>
    <w:lvl w:ilvl="1" w:tplc="58718153" w:tentative="1">
      <w:start w:val="1"/>
      <w:numFmt w:val="lowerLetter"/>
      <w:lvlText w:val="%2."/>
      <w:lvlJc w:val="left"/>
      <w:pPr>
        <w:ind w:left="1440" w:hanging="360"/>
      </w:pPr>
    </w:lvl>
    <w:lvl w:ilvl="2" w:tplc="58718153" w:tentative="1">
      <w:start w:val="1"/>
      <w:numFmt w:val="lowerRoman"/>
      <w:lvlText w:val="%3."/>
      <w:lvlJc w:val="right"/>
      <w:pPr>
        <w:ind w:left="2160" w:hanging="180"/>
      </w:pPr>
    </w:lvl>
    <w:lvl w:ilvl="3" w:tplc="58718153" w:tentative="1">
      <w:start w:val="1"/>
      <w:numFmt w:val="decimal"/>
      <w:lvlText w:val="%4."/>
      <w:lvlJc w:val="left"/>
      <w:pPr>
        <w:ind w:left="2880" w:hanging="360"/>
      </w:pPr>
    </w:lvl>
    <w:lvl w:ilvl="4" w:tplc="58718153" w:tentative="1">
      <w:start w:val="1"/>
      <w:numFmt w:val="lowerLetter"/>
      <w:lvlText w:val="%5."/>
      <w:lvlJc w:val="left"/>
      <w:pPr>
        <w:ind w:left="3600" w:hanging="360"/>
      </w:pPr>
    </w:lvl>
    <w:lvl w:ilvl="5" w:tplc="58718153" w:tentative="1">
      <w:start w:val="1"/>
      <w:numFmt w:val="lowerRoman"/>
      <w:lvlText w:val="%6."/>
      <w:lvlJc w:val="right"/>
      <w:pPr>
        <w:ind w:left="4320" w:hanging="180"/>
      </w:pPr>
    </w:lvl>
    <w:lvl w:ilvl="6" w:tplc="58718153" w:tentative="1">
      <w:start w:val="1"/>
      <w:numFmt w:val="decimal"/>
      <w:lvlText w:val="%7."/>
      <w:lvlJc w:val="left"/>
      <w:pPr>
        <w:ind w:left="5040" w:hanging="360"/>
      </w:pPr>
    </w:lvl>
    <w:lvl w:ilvl="7" w:tplc="58718153" w:tentative="1">
      <w:start w:val="1"/>
      <w:numFmt w:val="lowerLetter"/>
      <w:lvlText w:val="%8."/>
      <w:lvlJc w:val="left"/>
      <w:pPr>
        <w:ind w:left="5760" w:hanging="360"/>
      </w:pPr>
    </w:lvl>
    <w:lvl w:ilvl="8" w:tplc="58718153" w:tentative="1">
      <w:start w:val="1"/>
      <w:numFmt w:val="lowerRoman"/>
      <w:lvlText w:val="%9."/>
      <w:lvlJc w:val="right"/>
      <w:pPr>
        <w:ind w:left="6480" w:hanging="180"/>
      </w:pPr>
    </w:lvl>
  </w:abstractNum>
  <w:abstractNum w:abstractNumId="8" w15:restartNumberingAfterBreak="0">
    <w:nsid w:val="4A8F0A8B"/>
    <w:multiLevelType w:val="hybridMultilevel"/>
    <w:tmpl w:val="690A0ADA"/>
    <w:lvl w:ilvl="0" w:tplc="92347920">
      <w:start w:val="1"/>
      <w:numFmt w:val="decimal"/>
      <w:lvlText w:val="%1."/>
      <w:lvlJc w:val="left"/>
      <w:pPr>
        <w:ind w:left="720" w:hanging="360"/>
      </w:pPr>
    </w:lvl>
    <w:lvl w:ilvl="1" w:tplc="92347920" w:tentative="1">
      <w:start w:val="1"/>
      <w:numFmt w:val="lowerLetter"/>
      <w:lvlText w:val="%2."/>
      <w:lvlJc w:val="left"/>
      <w:pPr>
        <w:ind w:left="1440" w:hanging="360"/>
      </w:pPr>
    </w:lvl>
    <w:lvl w:ilvl="2" w:tplc="92347920" w:tentative="1">
      <w:start w:val="1"/>
      <w:numFmt w:val="lowerRoman"/>
      <w:lvlText w:val="%3."/>
      <w:lvlJc w:val="right"/>
      <w:pPr>
        <w:ind w:left="2160" w:hanging="180"/>
      </w:pPr>
    </w:lvl>
    <w:lvl w:ilvl="3" w:tplc="92347920" w:tentative="1">
      <w:start w:val="1"/>
      <w:numFmt w:val="decimal"/>
      <w:lvlText w:val="%4."/>
      <w:lvlJc w:val="left"/>
      <w:pPr>
        <w:ind w:left="2880" w:hanging="360"/>
      </w:pPr>
    </w:lvl>
    <w:lvl w:ilvl="4" w:tplc="92347920" w:tentative="1">
      <w:start w:val="1"/>
      <w:numFmt w:val="lowerLetter"/>
      <w:lvlText w:val="%5."/>
      <w:lvlJc w:val="left"/>
      <w:pPr>
        <w:ind w:left="3600" w:hanging="360"/>
      </w:pPr>
    </w:lvl>
    <w:lvl w:ilvl="5" w:tplc="92347920" w:tentative="1">
      <w:start w:val="1"/>
      <w:numFmt w:val="lowerRoman"/>
      <w:lvlText w:val="%6."/>
      <w:lvlJc w:val="right"/>
      <w:pPr>
        <w:ind w:left="4320" w:hanging="180"/>
      </w:pPr>
    </w:lvl>
    <w:lvl w:ilvl="6" w:tplc="92347920" w:tentative="1">
      <w:start w:val="1"/>
      <w:numFmt w:val="decimal"/>
      <w:lvlText w:val="%7."/>
      <w:lvlJc w:val="left"/>
      <w:pPr>
        <w:ind w:left="5040" w:hanging="360"/>
      </w:pPr>
    </w:lvl>
    <w:lvl w:ilvl="7" w:tplc="92347920" w:tentative="1">
      <w:start w:val="1"/>
      <w:numFmt w:val="lowerLetter"/>
      <w:lvlText w:val="%8."/>
      <w:lvlJc w:val="left"/>
      <w:pPr>
        <w:ind w:left="5760" w:hanging="360"/>
      </w:pPr>
    </w:lvl>
    <w:lvl w:ilvl="8" w:tplc="92347920" w:tentative="1">
      <w:start w:val="1"/>
      <w:numFmt w:val="lowerRoman"/>
      <w:lvlText w:val="%9."/>
      <w:lvlJc w:val="right"/>
      <w:pPr>
        <w:ind w:left="6480" w:hanging="180"/>
      </w:pPr>
    </w:lvl>
  </w:abstractNum>
  <w:abstractNum w:abstractNumId="9"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D8E5839"/>
    <w:multiLevelType w:val="hybridMultilevel"/>
    <w:tmpl w:val="A19A2B38"/>
    <w:lvl w:ilvl="0" w:tplc="58545486">
      <w:start w:val="1"/>
      <w:numFmt w:val="decimal"/>
      <w:lvlText w:val="%1."/>
      <w:lvlJc w:val="left"/>
      <w:pPr>
        <w:ind w:left="720" w:hanging="360"/>
      </w:pPr>
    </w:lvl>
    <w:lvl w:ilvl="1" w:tplc="58545486" w:tentative="1">
      <w:start w:val="1"/>
      <w:numFmt w:val="lowerLetter"/>
      <w:lvlText w:val="%2."/>
      <w:lvlJc w:val="left"/>
      <w:pPr>
        <w:ind w:left="1440" w:hanging="360"/>
      </w:pPr>
    </w:lvl>
    <w:lvl w:ilvl="2" w:tplc="58545486" w:tentative="1">
      <w:start w:val="1"/>
      <w:numFmt w:val="lowerRoman"/>
      <w:lvlText w:val="%3."/>
      <w:lvlJc w:val="right"/>
      <w:pPr>
        <w:ind w:left="2160" w:hanging="180"/>
      </w:pPr>
    </w:lvl>
    <w:lvl w:ilvl="3" w:tplc="58545486" w:tentative="1">
      <w:start w:val="1"/>
      <w:numFmt w:val="decimal"/>
      <w:lvlText w:val="%4."/>
      <w:lvlJc w:val="left"/>
      <w:pPr>
        <w:ind w:left="2880" w:hanging="360"/>
      </w:pPr>
    </w:lvl>
    <w:lvl w:ilvl="4" w:tplc="58545486" w:tentative="1">
      <w:start w:val="1"/>
      <w:numFmt w:val="lowerLetter"/>
      <w:lvlText w:val="%5."/>
      <w:lvlJc w:val="left"/>
      <w:pPr>
        <w:ind w:left="3600" w:hanging="360"/>
      </w:pPr>
    </w:lvl>
    <w:lvl w:ilvl="5" w:tplc="58545486" w:tentative="1">
      <w:start w:val="1"/>
      <w:numFmt w:val="lowerRoman"/>
      <w:lvlText w:val="%6."/>
      <w:lvlJc w:val="right"/>
      <w:pPr>
        <w:ind w:left="4320" w:hanging="180"/>
      </w:pPr>
    </w:lvl>
    <w:lvl w:ilvl="6" w:tplc="58545486" w:tentative="1">
      <w:start w:val="1"/>
      <w:numFmt w:val="decimal"/>
      <w:lvlText w:val="%7."/>
      <w:lvlJc w:val="left"/>
      <w:pPr>
        <w:ind w:left="5040" w:hanging="360"/>
      </w:pPr>
    </w:lvl>
    <w:lvl w:ilvl="7" w:tplc="58545486" w:tentative="1">
      <w:start w:val="1"/>
      <w:numFmt w:val="lowerLetter"/>
      <w:lvlText w:val="%8."/>
      <w:lvlJc w:val="left"/>
      <w:pPr>
        <w:ind w:left="5760" w:hanging="360"/>
      </w:pPr>
    </w:lvl>
    <w:lvl w:ilvl="8" w:tplc="58545486" w:tentative="1">
      <w:start w:val="1"/>
      <w:numFmt w:val="lowerRoman"/>
      <w:lvlText w:val="%9."/>
      <w:lvlJc w:val="right"/>
      <w:pPr>
        <w:ind w:left="6480" w:hanging="180"/>
      </w:pPr>
    </w:lvl>
  </w:abstractNum>
  <w:abstractNum w:abstractNumId="14"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323F05"/>
    <w:multiLevelType w:val="hybridMultilevel"/>
    <w:tmpl w:val="E438CF9E"/>
    <w:lvl w:ilvl="0" w:tplc="940485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32203377">
    <w:abstractNumId w:val="10"/>
  </w:num>
  <w:num w:numId="2" w16cid:durableId="1274241526">
    <w:abstractNumId w:val="12"/>
  </w:num>
  <w:num w:numId="3" w16cid:durableId="594365276">
    <w:abstractNumId w:val="14"/>
  </w:num>
  <w:num w:numId="4" w16cid:durableId="1137793511">
    <w:abstractNumId w:val="11"/>
  </w:num>
  <w:num w:numId="5" w16cid:durableId="1329673536">
    <w:abstractNumId w:val="6"/>
  </w:num>
  <w:num w:numId="6" w16cid:durableId="2063630188">
    <w:abstractNumId w:val="4"/>
  </w:num>
  <w:num w:numId="7" w16cid:durableId="179779069">
    <w:abstractNumId w:val="9"/>
  </w:num>
  <w:num w:numId="8" w16cid:durableId="2001613164">
    <w:abstractNumId w:val="15"/>
  </w:num>
  <w:num w:numId="9" w16cid:durableId="1730693140">
    <w:abstractNumId w:val="5"/>
  </w:num>
  <w:num w:numId="10" w16cid:durableId="1327436179">
    <w:abstractNumId w:val="13"/>
  </w:num>
  <w:num w:numId="11" w16cid:durableId="956177202">
    <w:abstractNumId w:val="3"/>
  </w:num>
  <w:num w:numId="12" w16cid:durableId="1731882404">
    <w:abstractNumId w:val="0"/>
  </w:num>
  <w:num w:numId="13" w16cid:durableId="728071036">
    <w:abstractNumId w:val="1"/>
  </w:num>
  <w:num w:numId="14" w16cid:durableId="2089187054">
    <w:abstractNumId w:val="7"/>
  </w:num>
  <w:num w:numId="15" w16cid:durableId="722413798">
    <w:abstractNumId w:val="2"/>
  </w:num>
  <w:num w:numId="16" w16cid:durableId="14872105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D13"/>
    <w:rsid w:val="0012768D"/>
    <w:rsid w:val="00217DE5"/>
    <w:rsid w:val="0040271D"/>
    <w:rsid w:val="004B674E"/>
    <w:rsid w:val="005932B0"/>
    <w:rsid w:val="006D6186"/>
    <w:rsid w:val="006F484E"/>
    <w:rsid w:val="00712BE7"/>
    <w:rsid w:val="00716FFE"/>
    <w:rsid w:val="008E25A0"/>
    <w:rsid w:val="00A41D13"/>
    <w:rsid w:val="00A453F4"/>
    <w:rsid w:val="00C86FD6"/>
    <w:rsid w:val="00E95B2E"/>
    <w:rsid w:val="00F63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9602C58"/>
  <w15:docId w15:val="{8D7C5658-A61A-4EC0-B64A-0FADFBC9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17DE5"/>
    <w:pPr>
      <w:tabs>
        <w:tab w:val="center" w:pos="4513"/>
        <w:tab w:val="right" w:pos="9026"/>
      </w:tabs>
    </w:pPr>
  </w:style>
  <w:style w:type="character" w:customStyle="1" w:styleId="HeaderChar">
    <w:name w:val="Header Char"/>
    <w:basedOn w:val="DefaultParagraphFont"/>
    <w:link w:val="Header"/>
    <w:uiPriority w:val="99"/>
    <w:rsid w:val="00217DE5"/>
  </w:style>
  <w:style w:type="paragraph" w:styleId="Footer">
    <w:name w:val="footer"/>
    <w:basedOn w:val="Normal"/>
    <w:link w:val="FooterChar"/>
    <w:uiPriority w:val="99"/>
    <w:unhideWhenUsed/>
    <w:rsid w:val="00217DE5"/>
    <w:pPr>
      <w:tabs>
        <w:tab w:val="center" w:pos="4513"/>
        <w:tab w:val="right" w:pos="9026"/>
      </w:tabs>
    </w:pPr>
  </w:style>
  <w:style w:type="character" w:customStyle="1" w:styleId="FooterChar">
    <w:name w:val="Footer Char"/>
    <w:basedOn w:val="DefaultParagraphFont"/>
    <w:link w:val="Footer"/>
    <w:uiPriority w:val="99"/>
    <w:rsid w:val="00217DE5"/>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860</Words>
  <Characters>4905</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Mrs J Sutcliffe</cp:lastModifiedBy>
  <cp:revision>2</cp:revision>
  <dcterms:created xsi:type="dcterms:W3CDTF">2025-09-02T12:05:00Z</dcterms:created>
  <dcterms:modified xsi:type="dcterms:W3CDTF">2025-09-02T12:05:00Z</dcterms:modified>
</cp:coreProperties>
</file>